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3" w:rsidRDefault="00596FE3">
      <w:pPr>
        <w:pStyle w:val="AttorneyName"/>
      </w:pPr>
    </w:p>
    <w:p w:rsidR="00596FE3" w:rsidRDefault="00051047" w:rsidP="00596FE3">
      <w:pPr>
        <w:pStyle w:val="AttorneyName"/>
        <w:jc w:val="center"/>
        <w:rPr>
          <w:b/>
          <w:color w:val="FF0000"/>
          <w:sz w:val="40"/>
          <w:szCs w:val="40"/>
        </w:rPr>
      </w:pPr>
      <w:r>
        <w:rPr>
          <w:b/>
          <w:color w:val="FF0000"/>
          <w:sz w:val="40"/>
          <w:szCs w:val="40"/>
        </w:rPr>
        <w:t xml:space="preserve">SAMPLE </w:t>
      </w:r>
      <w:r w:rsidR="0056770B">
        <w:rPr>
          <w:b/>
          <w:color w:val="FF0000"/>
          <w:sz w:val="40"/>
          <w:szCs w:val="40"/>
        </w:rPr>
        <w:t>PROOF OF SERVICE</w:t>
      </w:r>
    </w:p>
    <w:p w:rsidR="00F67C24" w:rsidRDefault="0056770B" w:rsidP="0056770B">
      <w:pPr>
        <w:rPr>
          <w:rFonts w:ascii="Times New Roman" w:hAnsi="Times New Roman"/>
          <w:b/>
          <w:bCs/>
          <w:sz w:val="32"/>
          <w:szCs w:val="32"/>
        </w:rPr>
      </w:pPr>
      <w:r>
        <w:rPr>
          <w:rFonts w:ascii="Times New Roman" w:hAnsi="Times New Roman"/>
          <w:b/>
          <w:bCs/>
          <w:sz w:val="32"/>
          <w:szCs w:val="32"/>
        </w:rPr>
        <w:t xml:space="preserve">          </w:t>
      </w:r>
      <w:r w:rsidRPr="00475E3A">
        <w:rPr>
          <w:rFonts w:ascii="Times New Roman" w:hAnsi="Times New Roman"/>
          <w:b/>
          <w:bCs/>
          <w:sz w:val="32"/>
          <w:szCs w:val="32"/>
        </w:rPr>
        <w:t>NEW MOTOR VEHICLE BOARD</w:t>
      </w:r>
    </w:p>
    <w:p w:rsidR="0056770B" w:rsidRDefault="0056770B" w:rsidP="0056770B">
      <w:pPr>
        <w:ind w:firstLine="0"/>
        <w:rPr>
          <w:rFonts w:ascii="Times New Roman" w:hAnsi="Times New Roman"/>
          <w:b/>
          <w:bCs/>
          <w:sz w:val="32"/>
          <w:szCs w:val="32"/>
        </w:rPr>
      </w:pP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r>
      <w:r>
        <w:rPr>
          <w:rFonts w:ascii="Times New Roman" w:hAnsi="Times New Roman"/>
          <w:b/>
          <w:bCs/>
          <w:sz w:val="32"/>
          <w:szCs w:val="32"/>
        </w:rPr>
        <w:tab/>
        <w:t>PROOF OF SERVICE</w:t>
      </w:r>
    </w:p>
    <w:p w:rsidR="0056770B" w:rsidRPr="00E876D2" w:rsidRDefault="0056770B" w:rsidP="0056770B">
      <w:pPr>
        <w:ind w:left="2880" w:firstLine="720"/>
        <w:rPr>
          <w:rFonts w:ascii="Times New Roman" w:hAnsi="Times New Roman"/>
          <w:b/>
          <w:bCs/>
          <w:color w:val="4E67C8" w:themeColor="accent1"/>
          <w:sz w:val="32"/>
          <w:szCs w:val="32"/>
        </w:rPr>
      </w:pPr>
      <w:r w:rsidRPr="00E876D2">
        <w:rPr>
          <w:rFonts w:ascii="Times New Roman" w:hAnsi="Times New Roman"/>
          <w:b/>
          <w:bCs/>
          <w:color w:val="4E67C8" w:themeColor="accent1"/>
          <w:sz w:val="32"/>
          <w:szCs w:val="32"/>
        </w:rPr>
        <w:t>[enter county]</w:t>
      </w:r>
    </w:p>
    <w:p w:rsidR="0056770B" w:rsidRPr="0056770B" w:rsidRDefault="0056770B" w:rsidP="0056770B">
      <w:pPr>
        <w:ind w:firstLine="0"/>
        <w:jc w:val="center"/>
        <w:rPr>
          <w:rStyle w:val="CourtNameChar"/>
          <w:rFonts w:ascii="Times New Roman" w:hAnsi="Times New Roman"/>
          <w:b/>
          <w:bCs/>
          <w:caps w:val="0"/>
          <w:sz w:val="32"/>
          <w:szCs w:val="32"/>
        </w:rPr>
      </w:pPr>
      <w:r>
        <w:rPr>
          <w:rFonts w:ascii="Times New Roman" w:hAnsi="Times New Roman"/>
          <w:b/>
          <w:bCs/>
          <w:sz w:val="32"/>
          <w:szCs w:val="32"/>
        </w:rPr>
        <w:t>STATE OF CALIFORNIA</w:t>
      </w:r>
    </w:p>
    <w:p w:rsidR="009F0E74" w:rsidRDefault="009F0E74" w:rsidP="00596FE3">
      <w:pPr>
        <w:pStyle w:val="CourtName"/>
        <w:spacing w:line="240" w:lineRule="auto"/>
        <w:jc w:val="left"/>
        <w:rPr>
          <w:rStyle w:val="CourtNameChar"/>
          <w:caps/>
        </w:rPr>
      </w:pPr>
    </w:p>
    <w:p w:rsidR="00596FE3" w:rsidRPr="00C2638A" w:rsidRDefault="00DE1BE4" w:rsidP="00DE1BE4">
      <w:pPr>
        <w:pStyle w:val="AttorneyName"/>
        <w:rPr>
          <w:rStyle w:val="CourtNameChar"/>
          <w:caps w:val="0"/>
        </w:rPr>
      </w:pPr>
      <w:r w:rsidRPr="00DE1BE4">
        <w:rPr>
          <w:rStyle w:val="CourtNameChar"/>
          <w:caps w:val="0"/>
          <w:sz w:val="24"/>
          <w:szCs w:val="24"/>
        </w:rPr>
        <w:t>In the Matter of the P</w:t>
      </w:r>
      <w:r w:rsidR="00C52D57">
        <w:rPr>
          <w:rStyle w:val="CourtNameChar"/>
          <w:caps w:val="0"/>
          <w:sz w:val="24"/>
          <w:szCs w:val="24"/>
        </w:rPr>
        <w:t>rotest</w:t>
      </w:r>
      <w:r w:rsidRPr="00DE1BE4">
        <w:rPr>
          <w:rStyle w:val="CourtNameChar"/>
          <w:caps w:val="0"/>
          <w:sz w:val="24"/>
          <w:szCs w:val="24"/>
        </w:rPr>
        <w:t xml:space="preserve"> of</w:t>
      </w:r>
      <w:r>
        <w:rPr>
          <w:rStyle w:val="CourtNameChar"/>
          <w:caps w:val="0"/>
        </w:rPr>
        <w:tab/>
      </w:r>
      <w:r>
        <w:rPr>
          <w:rStyle w:val="CourtNameChar"/>
          <w:caps w:val="0"/>
        </w:rPr>
        <w:tab/>
        <w:t xml:space="preserve">          </w:t>
      </w:r>
      <w:r w:rsidR="00C37BD0">
        <w:rPr>
          <w:rStyle w:val="CourtNameChar"/>
          <w:caps w:val="0"/>
        </w:rPr>
        <w:tab/>
      </w:r>
      <w:r>
        <w:rPr>
          <w:rStyle w:val="CourtNameChar"/>
          <w:caps w:val="0"/>
        </w:rPr>
        <w:t xml:space="preserve"> </w:t>
      </w:r>
      <w:r w:rsidR="00C37BD0">
        <w:rPr>
          <w:rStyle w:val="CourtNameChar"/>
          <w:b/>
          <w:caps w:val="0"/>
          <w:sz w:val="24"/>
          <w:szCs w:val="24"/>
        </w:rPr>
        <w:t>PROTEST NO.</w:t>
      </w:r>
      <w:r w:rsidR="00C37BD0">
        <w:rPr>
          <w:rStyle w:val="CourtNameChar"/>
          <w:caps w:val="0"/>
        </w:rPr>
        <w:t xml:space="preserve"> </w:t>
      </w:r>
      <w:r w:rsidR="00C37BD0">
        <w:rPr>
          <w:rStyle w:val="CourtNameChar"/>
          <w:caps w:val="0"/>
          <w:color w:val="FF0000"/>
        </w:rPr>
        <w:t>(LEAVE BLANK)</w:t>
      </w:r>
    </w:p>
    <w:p w:rsidR="00DE1BE4" w:rsidRPr="00DE1BE4" w:rsidRDefault="00DE1BE4" w:rsidP="00DE1BE4">
      <w:pPr>
        <w:pStyle w:val="AttorneyName"/>
        <w:rPr>
          <w:rStyle w:val="CourtNameChar"/>
          <w:caps w:val="0"/>
          <w:sz w:val="24"/>
          <w:szCs w:val="24"/>
        </w:rPr>
      </w:pPr>
    </w:p>
    <w:tbl>
      <w:tblPr>
        <w:tblW w:w="5000" w:type="pct"/>
        <w:tblLayout w:type="fixed"/>
        <w:tblCellMar>
          <w:left w:w="0" w:type="dxa"/>
          <w:right w:w="0" w:type="dxa"/>
        </w:tblCellMar>
        <w:tblLook w:val="04A0" w:firstRow="1" w:lastRow="0" w:firstColumn="1" w:lastColumn="0" w:noHBand="0" w:noVBand="1"/>
        <w:tblDescription w:val="Layout table to enter Plaintiff and Defendant’s details with Case number and Pleading Title"/>
      </w:tblPr>
      <w:tblGrid>
        <w:gridCol w:w="4680"/>
        <w:gridCol w:w="4680"/>
      </w:tblGrid>
      <w:tr w:rsidR="009F0E74">
        <w:tc>
          <w:tcPr>
            <w:tcW w:w="2500" w:type="pct"/>
            <w:tcBorders>
              <w:bottom w:val="single" w:sz="4" w:space="0" w:color="auto"/>
              <w:right w:val="single" w:sz="4" w:space="0" w:color="auto"/>
            </w:tcBorders>
          </w:tcPr>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DEALERSHIP</w:t>
            </w:r>
            <w:r w:rsidR="00FE2E3F" w:rsidRPr="007A15B5">
              <w:rPr>
                <w:sz w:val="24"/>
                <w:szCs w:val="24"/>
              </w:rPr>
              <w:t>,</w:t>
            </w:r>
          </w:p>
          <w:p w:rsidR="009F0E74" w:rsidRPr="00BE21A8" w:rsidRDefault="00DE1BE4">
            <w:pPr>
              <w:rPr>
                <w:sz w:val="24"/>
                <w:szCs w:val="24"/>
              </w:rPr>
            </w:pPr>
            <w:r w:rsidRPr="00BE21A8">
              <w:rPr>
                <w:sz w:val="24"/>
                <w:szCs w:val="24"/>
              </w:rPr>
              <w:t>P</w:t>
            </w:r>
            <w:r w:rsidR="00051047">
              <w:rPr>
                <w:sz w:val="24"/>
                <w:szCs w:val="24"/>
              </w:rPr>
              <w:t>rotestant</w:t>
            </w:r>
            <w:r w:rsidR="00FE2E3F" w:rsidRPr="00BE21A8">
              <w:rPr>
                <w:sz w:val="24"/>
                <w:szCs w:val="24"/>
              </w:rPr>
              <w:t>,</w:t>
            </w:r>
          </w:p>
          <w:p w:rsidR="009F0E74" w:rsidRDefault="00DE1BE4">
            <w:pPr>
              <w:ind w:firstLine="0"/>
              <w:jc w:val="both"/>
            </w:pPr>
            <w:r>
              <w:t xml:space="preserve">             v</w:t>
            </w:r>
            <w:r w:rsidR="00FE2E3F">
              <w:t>.</w:t>
            </w:r>
          </w:p>
          <w:p w:rsidR="009F0E74" w:rsidRPr="00BE21A8" w:rsidRDefault="00DE1BE4">
            <w:pPr>
              <w:pStyle w:val="Parties"/>
              <w:rPr>
                <w:color w:val="FF0000"/>
                <w:sz w:val="24"/>
                <w:szCs w:val="24"/>
              </w:rPr>
            </w:pPr>
            <w:r w:rsidRPr="00BE21A8">
              <w:rPr>
                <w:rStyle w:val="PartiesChar"/>
                <w:caps/>
                <w:color w:val="FF0000"/>
                <w:sz w:val="24"/>
                <w:szCs w:val="24"/>
              </w:rPr>
              <w:t xml:space="preserve">NAME OF </w:t>
            </w:r>
            <w:r w:rsidR="00051047">
              <w:rPr>
                <w:rStyle w:val="PartiesChar"/>
                <w:caps/>
                <w:color w:val="FF0000"/>
                <w:sz w:val="24"/>
                <w:szCs w:val="24"/>
              </w:rPr>
              <w:t>MANUFACTURER /DISTRIBUTOR</w:t>
            </w:r>
            <w:r w:rsidR="00FE2E3F" w:rsidRPr="007A15B5">
              <w:rPr>
                <w:sz w:val="24"/>
                <w:szCs w:val="24"/>
              </w:rPr>
              <w:t>,</w:t>
            </w:r>
          </w:p>
          <w:p w:rsidR="009F0E74" w:rsidRDefault="00BE21A8" w:rsidP="00BE21A8">
            <w:pPr>
              <w:spacing w:line="264" w:lineRule="auto"/>
              <w:rPr>
                <w:sz w:val="24"/>
                <w:szCs w:val="24"/>
              </w:rPr>
            </w:pPr>
            <w:r>
              <w:rPr>
                <w:sz w:val="24"/>
                <w:szCs w:val="24"/>
              </w:rPr>
              <w:t>Respondent.</w:t>
            </w:r>
          </w:p>
          <w:p w:rsidR="00BE21A8" w:rsidRDefault="00BE21A8" w:rsidP="00BE21A8">
            <w:pPr>
              <w:spacing w:line="264" w:lineRule="auto"/>
            </w:pPr>
          </w:p>
        </w:tc>
        <w:tc>
          <w:tcPr>
            <w:tcW w:w="2500" w:type="pct"/>
            <w:tcBorders>
              <w:left w:val="nil"/>
            </w:tcBorders>
            <w:tcMar>
              <w:left w:w="115" w:type="dxa"/>
            </w:tcMar>
          </w:tcPr>
          <w:sdt>
            <w:sdtPr>
              <w:rPr>
                <w:b/>
                <w:caps/>
                <w:sz w:val="24"/>
                <w:szCs w:val="24"/>
              </w:rPr>
              <w:alias w:val="Enter pleading title:"/>
              <w:tag w:val=""/>
              <w:id w:val="1390306954"/>
              <w:placeholder>
                <w:docPart w:val="9444B03AD5DD46F5A9C36CD8C51065E3"/>
              </w:placeholder>
              <w:showingPlcHd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p w:rsidR="009F0E74" w:rsidRPr="00C2638A" w:rsidRDefault="00C37BD0" w:rsidP="00C37BD0">
                <w:pPr>
                  <w:pStyle w:val="AttorneyName"/>
                  <w:rPr>
                    <w:b/>
                  </w:rPr>
                </w:pPr>
                <w:r>
                  <w:t>Pleading Title</w:t>
                </w:r>
              </w:p>
            </w:sdtContent>
          </w:sdt>
        </w:tc>
      </w:tr>
    </w:tbl>
    <w:p w:rsidR="009F0E74" w:rsidRDefault="009F0E74">
      <w:pPr>
        <w:pStyle w:val="NoSpacing"/>
      </w:pPr>
    </w:p>
    <w:p w:rsidR="00BE21A8" w:rsidRDefault="00BE21A8">
      <w:pPr>
        <w:pStyle w:val="NoSpacing"/>
      </w:pPr>
    </w:p>
    <w:p w:rsidR="0056770B" w:rsidRPr="0056770B" w:rsidRDefault="0056770B" w:rsidP="0056770B">
      <w:pPr>
        <w:spacing w:line="360" w:lineRule="auto"/>
        <w:ind w:firstLine="720"/>
        <w:jc w:val="both"/>
        <w:rPr>
          <w:rFonts w:ascii="Times New Roman" w:hAnsi="Times New Roman"/>
          <w:sz w:val="24"/>
          <w:szCs w:val="24"/>
        </w:rPr>
      </w:pPr>
      <w:r w:rsidRPr="0056770B">
        <w:rPr>
          <w:rFonts w:ascii="Times New Roman" w:hAnsi="Times New Roman"/>
          <w:sz w:val="24"/>
          <w:szCs w:val="24"/>
        </w:rPr>
        <w:t xml:space="preserve">I, </w:t>
      </w:r>
      <w:r w:rsidRPr="00E876D2">
        <w:rPr>
          <w:rFonts w:ascii="Times New Roman" w:hAnsi="Times New Roman"/>
          <w:color w:val="4E67C8" w:themeColor="accent1"/>
          <w:sz w:val="24"/>
          <w:szCs w:val="24"/>
        </w:rPr>
        <w:t xml:space="preserve">[enter your name] </w:t>
      </w:r>
      <w:r w:rsidRPr="0056770B">
        <w:rPr>
          <w:rFonts w:ascii="Times New Roman" w:hAnsi="Times New Roman"/>
          <w:sz w:val="24"/>
          <w:szCs w:val="24"/>
        </w:rPr>
        <w:t>declare:</w:t>
      </w:r>
    </w:p>
    <w:p w:rsidR="00F67C24" w:rsidRPr="00AA5CAB" w:rsidRDefault="0056770B" w:rsidP="0056770B">
      <w:pPr>
        <w:pStyle w:val="NoSpacing"/>
        <w:spacing w:line="480" w:lineRule="auto"/>
        <w:ind w:firstLine="720"/>
        <w:rPr>
          <w:rFonts w:ascii="Times New Roman" w:hAnsi="Times New Roman"/>
        </w:rPr>
      </w:pPr>
      <w:r w:rsidRPr="0056770B">
        <w:rPr>
          <w:rFonts w:ascii="Times New Roman" w:hAnsi="Times New Roman"/>
          <w:sz w:val="24"/>
          <w:szCs w:val="24"/>
        </w:rPr>
        <w:t xml:space="preserve">I am a citizen of the United States, a resident of </w:t>
      </w:r>
      <w:r w:rsidRPr="00E876D2">
        <w:rPr>
          <w:rFonts w:ascii="Times New Roman" w:hAnsi="Times New Roman"/>
          <w:color w:val="4E67C8" w:themeColor="accent1"/>
          <w:sz w:val="24"/>
          <w:szCs w:val="24"/>
        </w:rPr>
        <w:t xml:space="preserve">[enter your county] </w:t>
      </w:r>
      <w:r w:rsidRPr="0056770B">
        <w:rPr>
          <w:rFonts w:ascii="Times New Roman" w:hAnsi="Times New Roman"/>
          <w:sz w:val="24"/>
          <w:szCs w:val="24"/>
        </w:rPr>
        <w:t xml:space="preserve">County, California, and over 18 years of age.  I am not a party to the above-entitled action.  My business/residence address is </w:t>
      </w:r>
      <w:r w:rsidRPr="00E876D2">
        <w:rPr>
          <w:rFonts w:ascii="Times New Roman" w:hAnsi="Times New Roman"/>
          <w:color w:val="4E67C8" w:themeColor="accent1"/>
          <w:sz w:val="24"/>
          <w:szCs w:val="24"/>
        </w:rPr>
        <w:t>[enter address] [enter city]</w:t>
      </w:r>
      <w:r w:rsidRPr="0056770B">
        <w:rPr>
          <w:rFonts w:ascii="Times New Roman" w:hAnsi="Times New Roman"/>
          <w:sz w:val="24"/>
          <w:szCs w:val="24"/>
        </w:rPr>
        <w:t xml:space="preserve">, California.  On </w:t>
      </w:r>
      <w:r w:rsidRPr="00E876D2">
        <w:rPr>
          <w:rFonts w:ascii="Times New Roman" w:hAnsi="Times New Roman"/>
          <w:color w:val="4E67C8" w:themeColor="accent1"/>
          <w:sz w:val="24"/>
          <w:szCs w:val="24"/>
        </w:rPr>
        <w:t>[enter date]</w:t>
      </w:r>
      <w:r w:rsidRPr="0056770B">
        <w:rPr>
          <w:rFonts w:ascii="Times New Roman" w:hAnsi="Times New Roman"/>
          <w:sz w:val="24"/>
          <w:szCs w:val="24"/>
        </w:rPr>
        <w:t>, in the above-entitled action, I served a copy of the attached document(s):</w:t>
      </w:r>
    </w:p>
    <w:p w:rsidR="0056770B" w:rsidRDefault="0056770B" w:rsidP="0056770B">
      <w:pPr>
        <w:pStyle w:val="SingleSpacing"/>
        <w:spacing w:line="480" w:lineRule="auto"/>
        <w:rPr>
          <w:rFonts w:ascii="Times New Roman" w:hAnsi="Times New Roman"/>
          <w:b/>
          <w:bCs/>
          <w:sz w:val="28"/>
        </w:rPr>
      </w:pPr>
      <w:r>
        <w:rPr>
          <w:rFonts w:ascii="Times New Roman" w:hAnsi="Times New Roman"/>
          <w:b/>
          <w:bCs/>
          <w:color w:val="FF0000"/>
          <w:sz w:val="28"/>
        </w:rPr>
        <w:t>(Identify documents and select one or more of the following methods:)</w:t>
      </w:r>
    </w:p>
    <w:p w:rsidR="0056770B" w:rsidRPr="00E876D2" w:rsidRDefault="0056770B" w:rsidP="00F67C24">
      <w:pPr>
        <w:pStyle w:val="BodyText"/>
        <w:rPr>
          <w:rFonts w:ascii="Times New Roman" w:hAnsi="Times New Roman"/>
          <w:color w:val="4E67C8" w:themeColor="accent1"/>
        </w:rPr>
      </w:pPr>
      <w:r w:rsidRPr="00E876D2">
        <w:rPr>
          <w:rFonts w:ascii="Times New Roman" w:hAnsi="Times New Roman"/>
          <w:color w:val="4E67C8" w:themeColor="accent1"/>
        </w:rPr>
        <w:t>[enter check if]</w:t>
      </w:r>
    </w:p>
    <w:p w:rsidR="00F67C24" w:rsidRPr="00AA5CAB" w:rsidRDefault="0056770B" w:rsidP="00E876D2">
      <w:pPr>
        <w:pStyle w:val="BodyText"/>
        <w:spacing w:line="240" w:lineRule="auto"/>
        <w:rPr>
          <w:rFonts w:ascii="Times New Roman" w:hAnsi="Times New Roman"/>
        </w:rPr>
      </w:pPr>
      <w:r w:rsidRPr="00A66FA6">
        <w:rPr>
          <w:rFonts w:ascii="Times New Roman" w:hAnsi="Times New Roman"/>
        </w:rPr>
        <w:t xml:space="preserve">by placing the document(s) listed above in a sealed envelope with postage thereon fully prepaid, in the United States Mail at </w:t>
      </w:r>
      <w:r>
        <w:rPr>
          <w:rFonts w:ascii="Times New Roman" w:hAnsi="Times New Roman"/>
        </w:rPr>
        <w:t>[enter city]</w:t>
      </w:r>
      <w:r w:rsidRPr="00A66FA6">
        <w:rPr>
          <w:rFonts w:ascii="Times New Roman" w:hAnsi="Times New Roman"/>
        </w:rPr>
        <w:t>, California addressed as set forth below.  I am readily familiar with the</w:t>
      </w:r>
      <w:r>
        <w:rPr>
          <w:rFonts w:ascii="Times New Roman" w:hAnsi="Times New Roman"/>
        </w:rPr>
        <w:t xml:space="preserve"> business’</w:t>
      </w:r>
      <w:r>
        <w:rPr>
          <w:rFonts w:ascii="Times New Roman" w:hAnsi="Times New Roman"/>
          <w:color w:val="FF0000"/>
        </w:rPr>
        <w:t xml:space="preserve"> </w:t>
      </w:r>
      <w:r w:rsidRPr="00A66FA6">
        <w:rPr>
          <w:rFonts w:ascii="Times New Roman" w:hAnsi="Times New Roman"/>
        </w:rPr>
        <w:t xml:space="preserve">practice </w:t>
      </w:r>
      <w:r>
        <w:rPr>
          <w:rFonts w:ascii="Times New Roman" w:hAnsi="Times New Roman"/>
        </w:rPr>
        <w:t>for</w:t>
      </w:r>
      <w:r w:rsidRPr="00A66FA6">
        <w:rPr>
          <w:rFonts w:ascii="Times New Roman" w:hAnsi="Times New Roman"/>
        </w:rPr>
        <w:t xml:space="preserve"> collection and processing correspondence for mailing</w:t>
      </w:r>
      <w:r>
        <w:rPr>
          <w:rFonts w:ascii="Times New Roman" w:hAnsi="Times New Roman"/>
        </w:rPr>
        <w:t xml:space="preserve"> with the U.S. Postal Service</w:t>
      </w:r>
      <w:r w:rsidRPr="00A66FA6">
        <w:rPr>
          <w:rFonts w:ascii="Times New Roman" w:hAnsi="Times New Roman"/>
        </w:rPr>
        <w:t xml:space="preserve">.  Under that practice it would be deposited with the U.S. Postal </w:t>
      </w:r>
      <w:r w:rsidRPr="00A66FA6">
        <w:rPr>
          <w:rFonts w:ascii="Times New Roman" w:hAnsi="Times New Roman"/>
        </w:rPr>
        <w:lastRenderedPageBreak/>
        <w:t>Service on that same day with postage thereon fully prepaid in the ordinary course of business.  I am aware that on motion of the party served, service is presumed invalid if postal cancellation date or postage meter date is more than one day after date of deposit for mailing</w:t>
      </w:r>
      <w:r>
        <w:rPr>
          <w:rFonts w:ascii="Times New Roman" w:hAnsi="Times New Roman"/>
        </w:rPr>
        <w:t xml:space="preserve"> contained</w:t>
      </w:r>
      <w:r w:rsidRPr="00A66FA6">
        <w:rPr>
          <w:rFonts w:ascii="Times New Roman" w:hAnsi="Times New Roman"/>
        </w:rPr>
        <w:t xml:space="preserve"> in </w:t>
      </w:r>
      <w:r>
        <w:rPr>
          <w:rFonts w:ascii="Times New Roman" w:hAnsi="Times New Roman"/>
        </w:rPr>
        <w:t xml:space="preserve">the </w:t>
      </w:r>
      <w:r w:rsidRPr="00A66FA6">
        <w:rPr>
          <w:rFonts w:ascii="Times New Roman" w:hAnsi="Times New Roman"/>
        </w:rPr>
        <w:t>affidavit.</w:t>
      </w:r>
    </w:p>
    <w:p w:rsidR="00E876D2" w:rsidRPr="00E876D2" w:rsidRDefault="00E876D2" w:rsidP="00E876D2">
      <w:pPr>
        <w:pStyle w:val="BodyText"/>
        <w:rPr>
          <w:rFonts w:ascii="Times New Roman" w:hAnsi="Times New Roman"/>
          <w:color w:val="4E67C8" w:themeColor="accent1"/>
        </w:rPr>
      </w:pPr>
      <w:r w:rsidRPr="00E876D2">
        <w:rPr>
          <w:rFonts w:ascii="Times New Roman" w:hAnsi="Times New Roman"/>
          <w:color w:val="4E67C8" w:themeColor="accent1"/>
        </w:rPr>
        <w:t>[enter check if]</w:t>
      </w:r>
    </w:p>
    <w:p w:rsidR="00E876D2" w:rsidRDefault="00E876D2" w:rsidP="00F67C24">
      <w:pPr>
        <w:pStyle w:val="BodyText"/>
        <w:spacing w:line="240" w:lineRule="auto"/>
        <w:rPr>
          <w:rFonts w:ascii="Times New Roman" w:hAnsi="Times New Roman"/>
          <w:bCs/>
        </w:rPr>
      </w:pPr>
      <w:r>
        <w:rPr>
          <w:rFonts w:ascii="Times New Roman" w:hAnsi="Times New Roman"/>
          <w:bCs/>
        </w:rPr>
        <w:t xml:space="preserve">by following ordinary business practices, the envelope was sealed and placed for collection by </w:t>
      </w:r>
      <w:r w:rsidRPr="00F347EA">
        <w:rPr>
          <w:rFonts w:ascii="Times New Roman" w:hAnsi="Times New Roman"/>
          <w:b/>
          <w:bCs/>
          <w:color w:val="FF0000"/>
          <w:u w:val="single"/>
        </w:rPr>
        <w:t>(fill in)</w:t>
      </w:r>
      <w:r>
        <w:rPr>
          <w:rFonts w:ascii="Times New Roman" w:hAnsi="Times New Roman"/>
          <w:b/>
          <w:bCs/>
          <w:color w:val="FF0000"/>
          <w:sz w:val="28"/>
        </w:rPr>
        <w:t xml:space="preserve"> </w:t>
      </w:r>
      <w:r>
        <w:rPr>
          <w:rFonts w:ascii="Times New Roman" w:hAnsi="Times New Roman"/>
          <w:bCs/>
        </w:rPr>
        <w:t xml:space="preserve">on this date, and would, in the ordinary course of business, be retrieved by </w:t>
      </w:r>
      <w:r w:rsidRPr="00F347EA">
        <w:rPr>
          <w:rFonts w:ascii="Times New Roman" w:hAnsi="Times New Roman"/>
          <w:b/>
          <w:bCs/>
          <w:color w:val="FF0000"/>
          <w:u w:val="single"/>
        </w:rPr>
        <w:t>(fill in)</w:t>
      </w:r>
      <w:r>
        <w:rPr>
          <w:rFonts w:ascii="Times New Roman" w:hAnsi="Times New Roman"/>
          <w:b/>
          <w:bCs/>
          <w:color w:val="FF0000"/>
          <w:u w:val="single"/>
        </w:rPr>
        <w:t xml:space="preserve"> </w:t>
      </w:r>
      <w:r>
        <w:rPr>
          <w:rFonts w:ascii="Times New Roman" w:hAnsi="Times New Roman"/>
          <w:b/>
          <w:bCs/>
          <w:color w:val="FF0000"/>
          <w:sz w:val="28"/>
        </w:rPr>
        <w:t xml:space="preserve"> </w:t>
      </w:r>
      <w:r>
        <w:rPr>
          <w:rFonts w:ascii="Times New Roman" w:hAnsi="Times New Roman"/>
          <w:bCs/>
        </w:rPr>
        <w:t>for overnight delivery on this date, addressed as set forth below.</w:t>
      </w:r>
    </w:p>
    <w:p w:rsidR="00E876D2" w:rsidRDefault="00E876D2" w:rsidP="00F67C24">
      <w:pPr>
        <w:pStyle w:val="BodyText"/>
        <w:spacing w:line="240" w:lineRule="auto"/>
        <w:rPr>
          <w:rFonts w:ascii="Times New Roman" w:hAnsi="Times New Roman"/>
          <w:bCs/>
        </w:rPr>
      </w:pPr>
    </w:p>
    <w:p w:rsidR="00E876D2" w:rsidRPr="00E876D2" w:rsidRDefault="00E876D2" w:rsidP="00E876D2">
      <w:pPr>
        <w:pStyle w:val="BodyText"/>
        <w:rPr>
          <w:rFonts w:ascii="Times New Roman" w:hAnsi="Times New Roman"/>
          <w:color w:val="4E67C8" w:themeColor="accent1"/>
        </w:rPr>
      </w:pPr>
      <w:r w:rsidRPr="00E876D2">
        <w:rPr>
          <w:rFonts w:ascii="Times New Roman" w:hAnsi="Times New Roman"/>
          <w:color w:val="4E67C8" w:themeColor="accent1"/>
        </w:rPr>
        <w:t>[enter check if]</w:t>
      </w:r>
    </w:p>
    <w:p w:rsidR="00E876D2" w:rsidRDefault="00E876D2" w:rsidP="00F67C24">
      <w:pPr>
        <w:pStyle w:val="BodyText"/>
        <w:spacing w:line="240" w:lineRule="auto"/>
        <w:rPr>
          <w:rFonts w:ascii="Times New Roman" w:hAnsi="Times New Roman"/>
          <w:bCs/>
        </w:rPr>
      </w:pPr>
      <w:r>
        <w:rPr>
          <w:rFonts w:ascii="Times New Roman" w:hAnsi="Times New Roman"/>
          <w:bCs/>
        </w:rPr>
        <w:t>by transmitting via electronic mail the document(s) listed above to the person(s) at the        e-mail address(es), as set forth below on this date before 5:00 p.m. (Pacific Time) and the transmission was reported as complete and without error.</w:t>
      </w:r>
    </w:p>
    <w:p w:rsidR="00E876D2" w:rsidRDefault="00E876D2" w:rsidP="00F67C24">
      <w:pPr>
        <w:pStyle w:val="BodyText"/>
        <w:spacing w:line="240" w:lineRule="auto"/>
        <w:rPr>
          <w:rFonts w:ascii="Times New Roman" w:hAnsi="Times New Roman"/>
          <w:bCs/>
        </w:rPr>
      </w:pPr>
    </w:p>
    <w:p w:rsidR="00E876D2" w:rsidRPr="00E876D2" w:rsidRDefault="00E876D2" w:rsidP="00E876D2">
      <w:pPr>
        <w:pStyle w:val="BodyText"/>
        <w:rPr>
          <w:rFonts w:ascii="Times New Roman" w:hAnsi="Times New Roman"/>
          <w:color w:val="4E67C8" w:themeColor="accent1"/>
        </w:rPr>
      </w:pPr>
      <w:r w:rsidRPr="00E876D2">
        <w:rPr>
          <w:rFonts w:ascii="Times New Roman" w:hAnsi="Times New Roman"/>
          <w:color w:val="4E67C8" w:themeColor="accent1"/>
        </w:rPr>
        <w:t>[enter check if]</w:t>
      </w:r>
    </w:p>
    <w:p w:rsidR="00E876D2" w:rsidRDefault="00E876D2" w:rsidP="00F67C24">
      <w:pPr>
        <w:pStyle w:val="BodyText"/>
        <w:spacing w:line="240" w:lineRule="auto"/>
        <w:rPr>
          <w:rFonts w:ascii="Times New Roman" w:hAnsi="Times New Roman"/>
          <w:bCs/>
        </w:rPr>
      </w:pPr>
      <w:r>
        <w:rPr>
          <w:rFonts w:ascii="Times New Roman" w:hAnsi="Times New Roman"/>
          <w:bCs/>
        </w:rPr>
        <w:t>by transmitting via facsimile the document(s) listed above to the person(s) at the fax number(s), as set forth below on this date before 5:00 p.m. (Pacific Time) and the transmission was reported as complete and without error.</w:t>
      </w:r>
    </w:p>
    <w:p w:rsidR="00E876D2" w:rsidRDefault="00E876D2" w:rsidP="00F67C24">
      <w:pPr>
        <w:pStyle w:val="BodyText"/>
        <w:spacing w:line="240" w:lineRule="auto"/>
        <w:rPr>
          <w:rFonts w:ascii="Times New Roman" w:hAnsi="Times New Roman"/>
          <w:bCs/>
        </w:rPr>
      </w:pPr>
    </w:p>
    <w:p w:rsidR="00E876D2" w:rsidRPr="00E876D2" w:rsidRDefault="00E876D2" w:rsidP="00E876D2">
      <w:pPr>
        <w:pStyle w:val="BodyText"/>
        <w:rPr>
          <w:rFonts w:ascii="Times New Roman" w:hAnsi="Times New Roman"/>
          <w:color w:val="4E67C8" w:themeColor="accent1"/>
        </w:rPr>
      </w:pPr>
      <w:r w:rsidRPr="00E876D2">
        <w:rPr>
          <w:rFonts w:ascii="Times New Roman" w:hAnsi="Times New Roman"/>
          <w:color w:val="4E67C8" w:themeColor="accent1"/>
        </w:rPr>
        <w:t>[enter check if]</w:t>
      </w:r>
    </w:p>
    <w:p w:rsidR="00E876D2" w:rsidRDefault="00E876D2" w:rsidP="00F67C24">
      <w:pPr>
        <w:pStyle w:val="BodyText"/>
        <w:spacing w:line="240" w:lineRule="auto"/>
        <w:rPr>
          <w:rFonts w:ascii="Times New Roman" w:hAnsi="Times New Roman"/>
          <w:bCs/>
        </w:rPr>
      </w:pPr>
      <w:r>
        <w:rPr>
          <w:rFonts w:ascii="Times New Roman" w:hAnsi="Times New Roman"/>
          <w:bCs/>
        </w:rPr>
        <w:t>by personally delivering the document(s) listed above to the person(s) at the address(es) set forth below.</w:t>
      </w:r>
    </w:p>
    <w:p w:rsidR="00E876D2" w:rsidRDefault="00E876D2" w:rsidP="00F67C24">
      <w:pPr>
        <w:pStyle w:val="BodyText"/>
        <w:spacing w:line="240" w:lineRule="auto"/>
        <w:rPr>
          <w:rFonts w:ascii="Times New Roman" w:hAnsi="Times New Roman"/>
          <w:bCs/>
        </w:rPr>
      </w:pPr>
    </w:p>
    <w:p w:rsidR="00F67C24" w:rsidRPr="00AA5CAB" w:rsidRDefault="00E876D2" w:rsidP="00F67C24">
      <w:pPr>
        <w:pStyle w:val="BodyText"/>
        <w:spacing w:line="240" w:lineRule="auto"/>
        <w:rPr>
          <w:rFonts w:ascii="Times New Roman" w:hAnsi="Times New Roman"/>
        </w:rPr>
      </w:pPr>
      <w:r>
        <w:rPr>
          <w:rFonts w:ascii="Times New Roman" w:hAnsi="Times New Roman"/>
          <w:b/>
          <w:bCs/>
          <w:color w:val="FF0000"/>
          <w:sz w:val="28"/>
        </w:rPr>
        <w:t>(Identify name(s), address(es), facsimile number(s) and/or e-mail address(es) of person(s) served)</w:t>
      </w:r>
      <w:r w:rsidR="00F67C24" w:rsidRPr="00AA5CAB">
        <w:rPr>
          <w:rFonts w:ascii="Times New Roman" w:hAnsi="Times New Roman"/>
        </w:rPr>
        <w:tab/>
      </w:r>
    </w:p>
    <w:p w:rsidR="00F67C24" w:rsidRPr="00AA5CAB" w:rsidRDefault="00F67C24" w:rsidP="00F67C24">
      <w:pPr>
        <w:pStyle w:val="BodyText"/>
        <w:spacing w:line="240" w:lineRule="auto"/>
        <w:rPr>
          <w:rFonts w:ascii="Times New Roman" w:hAnsi="Times New Roman"/>
        </w:rPr>
      </w:pPr>
    </w:p>
    <w:p w:rsidR="00F67C24" w:rsidRPr="00AA5CAB" w:rsidRDefault="00F67C24" w:rsidP="00E876D2">
      <w:pPr>
        <w:pStyle w:val="BodyText"/>
        <w:tabs>
          <w:tab w:val="left" w:pos="5760"/>
        </w:tabs>
        <w:spacing w:line="240" w:lineRule="auto"/>
        <w:rPr>
          <w:rFonts w:ascii="Times New Roman" w:hAnsi="Times New Roman"/>
        </w:rPr>
      </w:pPr>
      <w:r>
        <w:rPr>
          <w:rFonts w:ascii="Times New Roman" w:hAnsi="Times New Roman"/>
        </w:rPr>
        <w:t>DATED:</w:t>
      </w:r>
      <w:r w:rsidR="00CB7B79" w:rsidRPr="00CB7B79">
        <w:rPr>
          <w:rFonts w:ascii="Times New Roman" w:hAnsi="Times New Roman"/>
          <w:color w:val="4E67C8" w:themeColor="accent1"/>
        </w:rPr>
        <w:t>[enter date]</w:t>
      </w:r>
      <w:r w:rsidRPr="00AA5CAB">
        <w:rPr>
          <w:rFonts w:ascii="Times New Roman" w:hAnsi="Times New Roman"/>
        </w:rPr>
        <w:tab/>
      </w:r>
      <w:r w:rsidRPr="00F67C24">
        <w:rPr>
          <w:rFonts w:ascii="Times New Roman" w:hAnsi="Times New Roman"/>
          <w:color w:val="4E67C8" w:themeColor="accent1"/>
        </w:rPr>
        <w:t>[signature]</w:t>
      </w:r>
    </w:p>
    <w:p w:rsidR="00F67C24" w:rsidRDefault="00F67C24" w:rsidP="00F67C24">
      <w:pPr>
        <w:pStyle w:val="BodyText"/>
        <w:spacing w:line="240" w:lineRule="auto"/>
        <w:rPr>
          <w:rFonts w:ascii="Times New Roman" w:hAnsi="Times New Roman"/>
        </w:rPr>
      </w:pP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r w:rsidRPr="00AA5CAB">
        <w:rPr>
          <w:rFonts w:ascii="Times New Roman" w:hAnsi="Times New Roman"/>
        </w:rPr>
        <w:tab/>
      </w:r>
    </w:p>
    <w:p w:rsidR="00E876D2" w:rsidRDefault="00E876D2" w:rsidP="00F67C24">
      <w:pPr>
        <w:pStyle w:val="BodyText"/>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876D2">
        <w:rPr>
          <w:rFonts w:ascii="Times New Roman" w:hAnsi="Times New Roman"/>
          <w:color w:val="4E67C8" w:themeColor="accent1"/>
        </w:rPr>
        <w:t>[Type or Print full Name]</w:t>
      </w:r>
    </w:p>
    <w:p w:rsidR="00F67C24" w:rsidRDefault="00F67C24" w:rsidP="00F67C24">
      <w:pPr>
        <w:pStyle w:val="BodyText"/>
        <w:spacing w:line="240" w:lineRule="auto"/>
        <w:rPr>
          <w:rFonts w:ascii="Times New Roman" w:hAnsi="Times New Roman"/>
        </w:rPr>
      </w:pPr>
    </w:p>
    <w:p w:rsidR="00F67C24" w:rsidRPr="00F67C24" w:rsidRDefault="00F67C24" w:rsidP="00BE21A8">
      <w:pPr>
        <w:pStyle w:val="NoSpacing"/>
        <w:spacing w:line="480" w:lineRule="auto"/>
        <w:rPr>
          <w:sz w:val="24"/>
          <w:szCs w:val="24"/>
        </w:rPr>
      </w:pPr>
    </w:p>
    <w:p w:rsidR="001D5E41" w:rsidRDefault="00BE21A8" w:rsidP="007A15B5">
      <w:pPr>
        <w:pStyle w:val="NoSpacing"/>
        <w:spacing w:line="480" w:lineRule="auto"/>
        <w:rPr>
          <w:sz w:val="24"/>
          <w:szCs w:val="24"/>
        </w:rPr>
      </w:pPr>
      <w:r w:rsidRPr="00BE21A8">
        <w:rPr>
          <w:sz w:val="24"/>
          <w:szCs w:val="24"/>
        </w:rPr>
        <w:tab/>
      </w:r>
    </w:p>
    <w:p w:rsidR="001D5E41" w:rsidRDefault="001D5E41" w:rsidP="00F910B5">
      <w:pPr>
        <w:pStyle w:val="NoSpacing"/>
        <w:spacing w:line="360" w:lineRule="auto"/>
        <w:rPr>
          <w:sz w:val="24"/>
          <w:szCs w:val="24"/>
        </w:rPr>
      </w:pPr>
    </w:p>
    <w:p w:rsidR="001D5E41" w:rsidRDefault="001D5E41" w:rsidP="00F910B5">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left="5274" w:hanging="720"/>
        <w:jc w:val="center"/>
        <w:rPr>
          <w:rFonts w:ascii="Times New Roman" w:hAnsi="Times New Roman"/>
          <w:color w:val="FF0000"/>
          <w:sz w:val="24"/>
        </w:rPr>
      </w:pPr>
    </w:p>
    <w:p w:rsidR="00F910B5" w:rsidRDefault="00F910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30" w:lineRule="exact"/>
        <w:ind w:firstLine="0"/>
        <w:rPr>
          <w:rFonts w:ascii="Times New Roman" w:hAnsi="Times New Roman"/>
          <w:sz w:val="24"/>
        </w:rPr>
      </w:pPr>
    </w:p>
    <w:p w:rsidR="007A15B5" w:rsidRDefault="007A15B5" w:rsidP="00CB45EA">
      <w:pPr>
        <w:tabs>
          <w:tab w:val="left" w:pos="954"/>
          <w:tab w:val="left" w:pos="1674"/>
          <w:tab w:val="left" w:pos="2394"/>
          <w:tab w:val="left" w:pos="3114"/>
          <w:tab w:val="left" w:pos="3834"/>
          <w:tab w:val="left" w:pos="4554"/>
          <w:tab w:val="left" w:pos="5274"/>
          <w:tab w:val="left" w:pos="5994"/>
          <w:tab w:val="left" w:pos="6714"/>
          <w:tab w:val="left" w:pos="7434"/>
          <w:tab w:val="left" w:pos="8154"/>
          <w:tab w:val="left" w:pos="8874"/>
          <w:tab w:val="left" w:pos="9594"/>
          <w:tab w:val="left" w:pos="10314"/>
        </w:tabs>
        <w:spacing w:line="240" w:lineRule="auto"/>
        <w:ind w:firstLine="0"/>
        <w:rPr>
          <w:rFonts w:ascii="Times New Roman" w:hAnsi="Times New Roman"/>
          <w:b/>
          <w:bCs/>
          <w:color w:val="FF0000"/>
          <w:sz w:val="24"/>
          <w:szCs w:val="24"/>
        </w:rPr>
      </w:pPr>
    </w:p>
    <w:p w:rsidR="00F910B5" w:rsidRDefault="00F910B5" w:rsidP="00F910B5">
      <w:pPr>
        <w:pStyle w:val="NoSpacing"/>
        <w:spacing w:line="360" w:lineRule="auto"/>
        <w:rPr>
          <w:rFonts w:ascii="Times New Roman" w:hAnsi="Times New Roman"/>
          <w:smallCaps/>
          <w:color w:val="FF0000"/>
          <w:sz w:val="24"/>
          <w:szCs w:val="24"/>
        </w:rPr>
      </w:pPr>
    </w:p>
    <w:p w:rsidR="00F910B5" w:rsidRDefault="00F910B5" w:rsidP="00F910B5">
      <w:pPr>
        <w:pStyle w:val="NoSpacing"/>
        <w:spacing w:line="360" w:lineRule="auto"/>
        <w:jc w:val="both"/>
        <w:rPr>
          <w:rFonts w:ascii="Arial" w:hAnsi="Arial" w:cs="Arial"/>
        </w:rPr>
      </w:pPr>
      <w:r w:rsidRPr="00CD0A06">
        <w:rPr>
          <w:rFonts w:ascii="Arial" w:hAnsi="Arial" w:cs="Arial"/>
          <w:b/>
        </w:rPr>
        <w:t>DISCLAIMER:</w:t>
      </w:r>
      <w:r>
        <w:rPr>
          <w:rFonts w:ascii="Arial" w:hAnsi="Arial" w:cs="Arial"/>
        </w:rPr>
        <w:t xml:space="preserve">  </w:t>
      </w:r>
      <w:r w:rsidRPr="00E80F34">
        <w:rPr>
          <w:rFonts w:ascii="Arial" w:hAnsi="Arial" w:cs="Arial"/>
        </w:rPr>
        <w:t>This sample provides a basic means for draf</w:t>
      </w:r>
      <w:r>
        <w:rPr>
          <w:rFonts w:ascii="Arial" w:hAnsi="Arial" w:cs="Arial"/>
        </w:rPr>
        <w:t>ting a document for filing with th</w:t>
      </w:r>
      <w:r w:rsidRPr="00E80F34">
        <w:rPr>
          <w:rFonts w:ascii="Arial" w:hAnsi="Arial" w:cs="Arial"/>
        </w:rPr>
        <w:t xml:space="preserve">e Board, but the sample should not be mistaken as a substitute for personalized advice from a qualified attorney or other person sufficiently knowledgeable to represent parties before the Board. The Board strives to provide </w:t>
      </w:r>
      <w:r w:rsidRPr="00E80F34">
        <w:rPr>
          <w:rFonts w:ascii="Arial" w:hAnsi="Arial" w:cs="Arial"/>
        </w:rPr>
        <w:lastRenderedPageBreak/>
        <w:t>relevant, accurate and complete information.  However, the Board cannot and does not warrant the relevancy, accuracy, completeness or propriety of the information provided in this sample.</w:t>
      </w:r>
    </w:p>
    <w:p w:rsidR="00D96EEC" w:rsidRDefault="00D96EEC" w:rsidP="00F910B5">
      <w:pPr>
        <w:pStyle w:val="NoSpacing"/>
        <w:spacing w:line="360" w:lineRule="auto"/>
        <w:jc w:val="both"/>
        <w:rPr>
          <w:rFonts w:ascii="Arial" w:hAnsi="Arial" w:cs="Arial"/>
        </w:rPr>
      </w:pPr>
    </w:p>
    <w:p w:rsidR="00D96EEC" w:rsidRPr="00F17E85" w:rsidRDefault="00D96EEC" w:rsidP="00F910B5">
      <w:pPr>
        <w:pStyle w:val="NoSpacing"/>
        <w:spacing w:line="360" w:lineRule="auto"/>
        <w:jc w:val="both"/>
        <w:rPr>
          <w:sz w:val="24"/>
          <w:szCs w:val="24"/>
        </w:rPr>
      </w:pPr>
      <w:r>
        <w:rPr>
          <w:rFonts w:ascii="Arial" w:hAnsi="Arial" w:cs="Arial"/>
        </w:rPr>
        <w:t>Please contact Board staff at 916-445-1888 if you need procedural assistance with this matter.</w:t>
      </w:r>
    </w:p>
    <w:sectPr w:rsidR="00D96EEC" w:rsidRPr="00F17E85">
      <w:head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CB" w:rsidRDefault="009516CB">
      <w:r>
        <w:separator/>
      </w:r>
    </w:p>
    <w:p w:rsidR="009516CB" w:rsidRDefault="009516CB"/>
  </w:endnote>
  <w:endnote w:type="continuationSeparator" w:id="0">
    <w:p w:rsidR="009516CB" w:rsidRDefault="009516CB">
      <w:r>
        <w:continuationSeparator/>
      </w:r>
    </w:p>
    <w:p w:rsidR="009516CB" w:rsidRDefault="00951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CB" w:rsidRDefault="009516CB">
      <w:r>
        <w:separator/>
      </w:r>
    </w:p>
    <w:p w:rsidR="009516CB" w:rsidRDefault="009516CB"/>
  </w:footnote>
  <w:footnote w:type="continuationSeparator" w:id="0">
    <w:p w:rsidR="009516CB" w:rsidRDefault="009516CB">
      <w:r>
        <w:continuationSeparator/>
      </w:r>
    </w:p>
    <w:p w:rsidR="009516CB" w:rsidRDefault="009516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74" w:rsidRDefault="00FE2E3F">
    <w:pPr>
      <w:rPr>
        <w:color w:val="FFFFFF" w:themeColor="background1"/>
      </w:rPr>
    </w:pPr>
    <w:r>
      <w:rPr>
        <w:noProof/>
        <w:color w:val="FFFFFF" w:themeColor="background1"/>
        <w:lang w:eastAsia="en-US"/>
      </w:rPr>
      <mc:AlternateContent>
        <mc:Choice Requires="wpg">
          <w:drawing>
            <wp:anchor distT="0" distB="0" distL="114300" distR="114300" simplePos="0" relativeHeight="251658240" behindDoc="1" locked="0" layoutInCell="1" allowOverlap="1" wp14:anchorId="249D8AE5" wp14:editId="4AE6440A">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A7FCB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lang w:eastAsia="en-US"/>
      </w:rPr>
      <mc:AlternateContent>
        <mc:Choice Requires="wps">
          <w:drawing>
            <wp:anchor distT="0" distB="0" distL="114300" distR="114300" simplePos="0" relativeHeight="251659264" behindDoc="1" locked="1" layoutInCell="1" allowOverlap="1" wp14:anchorId="7ECD0D18" wp14:editId="1B7C4D47">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CD0D18" id="_x0000_t202" coordsize="21600,21600" o:spt="202" path="m,l,21600r21600,l21600,xe">
              <v:stroke joinstyle="miter"/>
              <v:path gradientshapeok="t" o:connecttype="rect"/>
            </v:shapetype>
            <v:shape id="LineNumbers" o:spid="_x0000_s1026" type="#_x0000_t202" alt="Line numbers from 1 to 28" style="position:absolute;left:0;text-align:left;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" stroked="f">
              <v:textbox inset="0,0,0,0">
                <w:txbxContent>
                  <w:p w:rsidR="009F0E74" w:rsidRDefault="00FE2E3F">
                    <w:pPr>
                      <w:pStyle w:val="LineNumbers"/>
                    </w:pPr>
                    <w:r>
                      <w:t>1</w:t>
                    </w:r>
                  </w:p>
                  <w:p w:rsidR="009F0E74" w:rsidRDefault="00FE2E3F">
                    <w:pPr>
                      <w:pStyle w:val="LineNumbers"/>
                    </w:pPr>
                    <w:r>
                      <w:t>2</w:t>
                    </w:r>
                  </w:p>
                  <w:p w:rsidR="009F0E74" w:rsidRDefault="00FE2E3F">
                    <w:pPr>
                      <w:pStyle w:val="LineNumbers"/>
                    </w:pPr>
                    <w:r>
                      <w:t>3</w:t>
                    </w:r>
                  </w:p>
                  <w:p w:rsidR="009F0E74" w:rsidRDefault="00FE2E3F">
                    <w:pPr>
                      <w:pStyle w:val="LineNumbers"/>
                    </w:pPr>
                    <w:r>
                      <w:t>4</w:t>
                    </w:r>
                  </w:p>
                  <w:p w:rsidR="009F0E74" w:rsidRDefault="00FE2E3F">
                    <w:pPr>
                      <w:pStyle w:val="LineNumbers"/>
                    </w:pPr>
                    <w:r>
                      <w:t>5</w:t>
                    </w:r>
                  </w:p>
                  <w:p w:rsidR="009F0E74" w:rsidRDefault="00FE2E3F">
                    <w:pPr>
                      <w:pStyle w:val="LineNumbers"/>
                    </w:pPr>
                    <w:r>
                      <w:t>6</w:t>
                    </w:r>
                  </w:p>
                  <w:p w:rsidR="009F0E74" w:rsidRDefault="00FE2E3F">
                    <w:pPr>
                      <w:pStyle w:val="LineNumbers"/>
                    </w:pPr>
                    <w:r>
                      <w:t>7</w:t>
                    </w:r>
                  </w:p>
                  <w:p w:rsidR="009F0E74" w:rsidRDefault="00FE2E3F">
                    <w:pPr>
                      <w:pStyle w:val="LineNumbers"/>
                    </w:pPr>
                    <w:r>
                      <w:t>8</w:t>
                    </w:r>
                  </w:p>
                  <w:p w:rsidR="009F0E74" w:rsidRDefault="00FE2E3F">
                    <w:pPr>
                      <w:pStyle w:val="LineNumbers"/>
                    </w:pPr>
                    <w:r>
                      <w:t>9</w:t>
                    </w:r>
                  </w:p>
                  <w:p w:rsidR="009F0E74" w:rsidRDefault="00FE2E3F">
                    <w:pPr>
                      <w:pStyle w:val="LineNumbers"/>
                    </w:pPr>
                    <w:r>
                      <w:t>10</w:t>
                    </w:r>
                  </w:p>
                  <w:p w:rsidR="009F0E74" w:rsidRDefault="00FE2E3F">
                    <w:pPr>
                      <w:pStyle w:val="LineNumbers"/>
                    </w:pPr>
                    <w:r>
                      <w:t>11</w:t>
                    </w:r>
                  </w:p>
                  <w:p w:rsidR="009F0E74" w:rsidRDefault="00FE2E3F">
                    <w:pPr>
                      <w:pStyle w:val="LineNumbers"/>
                    </w:pPr>
                    <w:r>
                      <w:t>12</w:t>
                    </w:r>
                  </w:p>
                  <w:p w:rsidR="009F0E74" w:rsidRDefault="00FE2E3F">
                    <w:pPr>
                      <w:pStyle w:val="LineNumbers"/>
                    </w:pPr>
                    <w:r>
                      <w:t>13</w:t>
                    </w:r>
                  </w:p>
                  <w:p w:rsidR="009F0E74" w:rsidRDefault="00FE2E3F">
                    <w:pPr>
                      <w:pStyle w:val="LineNumbers"/>
                    </w:pPr>
                    <w:r>
                      <w:t>14</w:t>
                    </w:r>
                  </w:p>
                  <w:p w:rsidR="009F0E74" w:rsidRDefault="00FE2E3F">
                    <w:pPr>
                      <w:pStyle w:val="LineNumbers"/>
                    </w:pPr>
                    <w:r>
                      <w:t>15</w:t>
                    </w:r>
                  </w:p>
                  <w:p w:rsidR="009F0E74" w:rsidRDefault="00FE2E3F">
                    <w:pPr>
                      <w:pStyle w:val="LineNumbers"/>
                    </w:pPr>
                    <w:r>
                      <w:t>16</w:t>
                    </w:r>
                  </w:p>
                  <w:p w:rsidR="009F0E74" w:rsidRDefault="00FE2E3F">
                    <w:pPr>
                      <w:pStyle w:val="LineNumbers"/>
                    </w:pPr>
                    <w:r>
                      <w:t>17</w:t>
                    </w:r>
                  </w:p>
                  <w:p w:rsidR="009F0E74" w:rsidRDefault="00FE2E3F">
                    <w:pPr>
                      <w:pStyle w:val="LineNumbers"/>
                    </w:pPr>
                    <w:r>
                      <w:t>18</w:t>
                    </w:r>
                  </w:p>
                  <w:p w:rsidR="009F0E74" w:rsidRDefault="00FE2E3F">
                    <w:pPr>
                      <w:pStyle w:val="LineNumbers"/>
                    </w:pPr>
                    <w:r>
                      <w:t>19</w:t>
                    </w:r>
                  </w:p>
                  <w:p w:rsidR="009F0E74" w:rsidRDefault="00FE2E3F">
                    <w:pPr>
                      <w:pStyle w:val="LineNumbers"/>
                    </w:pPr>
                    <w:r>
                      <w:t>20</w:t>
                    </w:r>
                  </w:p>
                  <w:p w:rsidR="009F0E74" w:rsidRDefault="00FE2E3F">
                    <w:pPr>
                      <w:pStyle w:val="LineNumbers"/>
                    </w:pPr>
                    <w:r>
                      <w:t>21</w:t>
                    </w:r>
                  </w:p>
                  <w:p w:rsidR="009F0E74" w:rsidRDefault="00FE2E3F">
                    <w:pPr>
                      <w:pStyle w:val="LineNumbers"/>
                    </w:pPr>
                    <w:r>
                      <w:t>22</w:t>
                    </w:r>
                  </w:p>
                  <w:p w:rsidR="009F0E74" w:rsidRDefault="00FE2E3F">
                    <w:pPr>
                      <w:pStyle w:val="LineNumbers"/>
                    </w:pPr>
                    <w:r>
                      <w:t>23</w:t>
                    </w:r>
                  </w:p>
                  <w:p w:rsidR="009F0E74" w:rsidRDefault="00FE2E3F">
                    <w:pPr>
                      <w:pStyle w:val="LineNumbers"/>
                    </w:pPr>
                    <w:r>
                      <w:t>24</w:t>
                    </w:r>
                  </w:p>
                  <w:p w:rsidR="009F0E74" w:rsidRDefault="00FE2E3F">
                    <w:pPr>
                      <w:pStyle w:val="LineNumbers"/>
                    </w:pPr>
                    <w:r>
                      <w:t>25</w:t>
                    </w:r>
                  </w:p>
                  <w:p w:rsidR="009F0E74" w:rsidRDefault="00FE2E3F">
                    <w:pPr>
                      <w:pStyle w:val="LineNumbers"/>
                    </w:pPr>
                    <w:r>
                      <w:t>26</w:t>
                    </w:r>
                  </w:p>
                  <w:p w:rsidR="009F0E74" w:rsidRDefault="00FE2E3F">
                    <w:pPr>
                      <w:pStyle w:val="LineNumbers"/>
                    </w:pPr>
                    <w:r>
                      <w:t>27</w:t>
                    </w:r>
                  </w:p>
                  <w:p w:rsidR="009F0E74" w:rsidRDefault="00FE2E3F">
                    <w:pPr>
                      <w:pStyle w:val="LineNumbers"/>
                    </w:pPr>
                    <w:r>
                      <w:t>28</w:t>
                    </w:r>
                  </w:p>
                  <w:p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3A4C"/>
    <w:multiLevelType w:val="hybridMultilevel"/>
    <w:tmpl w:val="13A06598"/>
    <w:lvl w:ilvl="0" w:tplc="64BC05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94A20"/>
    <w:multiLevelType w:val="hybridMultilevel"/>
    <w:tmpl w:val="EE02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85B81"/>
    <w:multiLevelType w:val="hybridMultilevel"/>
    <w:tmpl w:val="BC9AD3E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523210"/>
    <w:multiLevelType w:val="hybridMultilevel"/>
    <w:tmpl w:val="2FE022CC"/>
    <w:lvl w:ilvl="0" w:tplc="E17C0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E3"/>
    <w:rsid w:val="00035D71"/>
    <w:rsid w:val="00051047"/>
    <w:rsid w:val="001D5E41"/>
    <w:rsid w:val="001D62EE"/>
    <w:rsid w:val="0022340C"/>
    <w:rsid w:val="002659FD"/>
    <w:rsid w:val="00306B3D"/>
    <w:rsid w:val="00315F74"/>
    <w:rsid w:val="00323377"/>
    <w:rsid w:val="00396944"/>
    <w:rsid w:val="003A2162"/>
    <w:rsid w:val="003A65EA"/>
    <w:rsid w:val="003E64A8"/>
    <w:rsid w:val="003F04FC"/>
    <w:rsid w:val="003F53AF"/>
    <w:rsid w:val="00441EBC"/>
    <w:rsid w:val="00474407"/>
    <w:rsid w:val="00475FA6"/>
    <w:rsid w:val="004C4C37"/>
    <w:rsid w:val="0056770B"/>
    <w:rsid w:val="00574CE6"/>
    <w:rsid w:val="00596FE3"/>
    <w:rsid w:val="005F0547"/>
    <w:rsid w:val="00663196"/>
    <w:rsid w:val="006E2BD1"/>
    <w:rsid w:val="0071462B"/>
    <w:rsid w:val="007357F6"/>
    <w:rsid w:val="007A15B5"/>
    <w:rsid w:val="0083608B"/>
    <w:rsid w:val="008619E6"/>
    <w:rsid w:val="00895FB1"/>
    <w:rsid w:val="008C20DE"/>
    <w:rsid w:val="008C5774"/>
    <w:rsid w:val="009516CB"/>
    <w:rsid w:val="009918DE"/>
    <w:rsid w:val="009B1198"/>
    <w:rsid w:val="009B5E7E"/>
    <w:rsid w:val="009F0E74"/>
    <w:rsid w:val="00A453B3"/>
    <w:rsid w:val="00A82765"/>
    <w:rsid w:val="00A90E8B"/>
    <w:rsid w:val="00AE557D"/>
    <w:rsid w:val="00BE21A8"/>
    <w:rsid w:val="00BF2836"/>
    <w:rsid w:val="00C2638A"/>
    <w:rsid w:val="00C37BD0"/>
    <w:rsid w:val="00C52D57"/>
    <w:rsid w:val="00CB45EA"/>
    <w:rsid w:val="00CB7B79"/>
    <w:rsid w:val="00D96EEC"/>
    <w:rsid w:val="00DA1403"/>
    <w:rsid w:val="00DB2AB5"/>
    <w:rsid w:val="00DE1BE4"/>
    <w:rsid w:val="00E777B2"/>
    <w:rsid w:val="00E876D2"/>
    <w:rsid w:val="00F17E85"/>
    <w:rsid w:val="00F62912"/>
    <w:rsid w:val="00F66859"/>
    <w:rsid w:val="00F67C24"/>
    <w:rsid w:val="00F7343F"/>
    <w:rsid w:val="00F90E99"/>
    <w:rsid w:val="00F910B5"/>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45E01AA"/>
  <w15:chartTrackingRefBased/>
  <w15:docId w15:val="{BA0107C3-8D57-4BB6-B521-36C1A3CE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1">
    <w:lsdException w:name="Normal" w:uiPriority="0" w:qFormat="1"/>
    <w:lsdException w:name="heading 1" w:semiHidden="1" w:uiPriority="0" w:unhideWhenUsed="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196"/>
  </w:style>
  <w:style w:type="paragraph" w:styleId="Heading1">
    <w:name w:val="heading 1"/>
    <w:basedOn w:val="Normal"/>
    <w:next w:val="Normal"/>
    <w:link w:val="Heading1Char"/>
    <w:unhideWhenUsed/>
    <w:qFormat/>
    <w:pPr>
      <w:keepNext/>
      <w:keepLines/>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pPr>
      <w:keepNext/>
      <w:keepLines/>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semiHidden/>
    <w:unhideWhenUsed/>
    <w:qFormat/>
    <w:rsid w:val="00895FB1"/>
    <w:pPr>
      <w:keepNext/>
      <w:keepLines/>
      <w:spacing w:before="40"/>
      <w:outlineLvl w:val="2"/>
    </w:pPr>
    <w:rPr>
      <w:rFonts w:asciiTheme="majorHAnsi" w:eastAsiaTheme="majorEastAsia" w:hAnsiTheme="majorHAnsi" w:cstheme="majorBidi"/>
      <w:color w:val="202F69" w:themeColor="accent1" w:themeShade="7F"/>
      <w:sz w:val="24"/>
      <w:szCs w:val="24"/>
    </w:rPr>
  </w:style>
  <w:style w:type="paragraph" w:styleId="Heading4">
    <w:name w:val="heading 4"/>
    <w:basedOn w:val="Normal"/>
    <w:next w:val="Normal"/>
    <w:link w:val="Heading4Char"/>
    <w:uiPriority w:val="9"/>
    <w:semiHidden/>
    <w:unhideWhenUsed/>
    <w:qFormat/>
    <w:rsid w:val="00663196"/>
    <w:pPr>
      <w:keepNext/>
      <w:keepLines/>
      <w:spacing w:before="40"/>
      <w:outlineLvl w:val="3"/>
    </w:pPr>
    <w:rPr>
      <w:rFonts w:asciiTheme="majorHAnsi" w:eastAsiaTheme="majorEastAsia" w:hAnsiTheme="majorHAnsi" w:cstheme="majorBidi"/>
      <w:i/>
      <w:iCs/>
      <w:color w:val="31479E" w:themeColor="accent1" w:themeShade="BF"/>
    </w:rPr>
  </w:style>
  <w:style w:type="paragraph" w:styleId="Heading5">
    <w:name w:val="heading 5"/>
    <w:basedOn w:val="Normal"/>
    <w:next w:val="Normal"/>
    <w:link w:val="Heading5Char"/>
    <w:uiPriority w:val="9"/>
    <w:semiHidden/>
    <w:unhideWhenUsed/>
    <w:qFormat/>
    <w:rsid w:val="00663196"/>
    <w:pPr>
      <w:keepNext/>
      <w:keepLines/>
      <w:spacing w:before="40"/>
      <w:outlineLvl w:val="4"/>
    </w:pPr>
    <w:rPr>
      <w:rFonts w:asciiTheme="majorHAnsi" w:eastAsiaTheme="majorEastAsia" w:hAnsiTheme="majorHAnsi" w:cstheme="majorBidi"/>
      <w:color w:val="31479E" w:themeColor="accent1" w:themeShade="BF"/>
    </w:rPr>
  </w:style>
  <w:style w:type="paragraph" w:styleId="Heading6">
    <w:name w:val="heading 6"/>
    <w:basedOn w:val="Normal"/>
    <w:next w:val="Normal"/>
    <w:link w:val="Heading6Char"/>
    <w:uiPriority w:val="9"/>
    <w:semiHidden/>
    <w:unhideWhenUsed/>
    <w:qFormat/>
    <w:rsid w:val="00895FB1"/>
    <w:pPr>
      <w:keepNext/>
      <w:keepLines/>
      <w:spacing w:before="40"/>
      <w:outlineLvl w:val="5"/>
    </w:pPr>
    <w:rPr>
      <w:rFonts w:asciiTheme="majorHAnsi" w:eastAsiaTheme="majorEastAsia" w:hAnsiTheme="majorHAnsi" w:cstheme="majorBidi"/>
      <w:color w:val="202F69" w:themeColor="accent1" w:themeShade="7F"/>
    </w:rPr>
  </w:style>
  <w:style w:type="paragraph" w:styleId="Heading7">
    <w:name w:val="heading 7"/>
    <w:basedOn w:val="Normal"/>
    <w:next w:val="Normal"/>
    <w:link w:val="Heading7Char"/>
    <w:uiPriority w:val="9"/>
    <w:semiHidden/>
    <w:unhideWhenUsed/>
    <w:qFormat/>
    <w:rsid w:val="00895FB1"/>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895FB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31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pPr>
      <w:spacing w:line="240" w:lineRule="auto"/>
      <w:ind w:firstLine="0"/>
    </w:pPr>
    <w:rPr>
      <w:caps/>
    </w:rPr>
  </w:style>
  <w:style w:type="character" w:customStyle="1" w:styleId="FooterChar">
    <w:name w:val="Footer Char"/>
    <w:basedOn w:val="DefaultParagraphFont"/>
    <w:link w:val="Footer"/>
    <w:uiPriority w:val="2"/>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uiPriority w:val="1"/>
    <w:qFormat/>
    <w:pPr>
      <w:spacing w:after="200" w:line="240" w:lineRule="auto"/>
      <w:ind w:firstLine="0"/>
    </w:pPr>
    <w:rPr>
      <w:rFonts w:asciiTheme="majorHAnsi" w:eastAsiaTheme="majorEastAsia" w:hAnsiTheme="majorHAnsi" w:cstheme="majorBidi"/>
      <w:caps/>
    </w:rPr>
  </w:style>
  <w:style w:type="paragraph" w:customStyle="1" w:styleId="Pleadingtitle">
    <w:name w:val="Pleading title"/>
    <w:basedOn w:val="Normal"/>
    <w:link w:val="PleadingtitleChar"/>
    <w:uiPriority w:val="1"/>
    <w:qFormat/>
    <w:pPr>
      <w:spacing w:line="240" w:lineRule="auto"/>
      <w:ind w:firstLine="0"/>
    </w:pPr>
    <w:rPr>
      <w:caps/>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spacing w:before="240"/>
      <w:ind w:firstLine="0"/>
      <w:contextualSpacing/>
      <w:jc w:val="center"/>
    </w:pPr>
    <w:rPr>
      <w:caps/>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spacing w:line="240" w:lineRule="auto"/>
      <w:ind w:firstLine="0"/>
      <w:contextualSpacing/>
    </w:pPr>
  </w:style>
  <w:style w:type="paragraph" w:customStyle="1" w:styleId="LineNumbers">
    <w:name w:val="Line Numbers"/>
    <w:basedOn w:val="Normal"/>
    <w:uiPriority w:val="1"/>
    <w:qFormat/>
    <w:pPr>
      <w:ind w:firstLine="0"/>
      <w:jc w:val="right"/>
    </w:pPr>
  </w:style>
  <w:style w:type="paragraph" w:customStyle="1" w:styleId="CaseNo">
    <w:name w:val="Case No."/>
    <w:basedOn w:val="Normal"/>
    <w:link w:val="CaseNoChar"/>
    <w:uiPriority w:val="1"/>
    <w:qFormat/>
    <w:pPr>
      <w:spacing w:after="640" w:line="240" w:lineRule="auto"/>
      <w:ind w:firstLine="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1"/>
    <w:unhideWhenUsed/>
    <w:qFormat/>
    <w:rsid w:val="003A65EA"/>
    <w:pPr>
      <w:spacing w:after="540"/>
    </w:pPr>
  </w:style>
  <w:style w:type="character" w:customStyle="1" w:styleId="DateChar">
    <w:name w:val="Date Char"/>
    <w:basedOn w:val="DefaultParagraphFont"/>
    <w:link w:val="Date"/>
    <w:uiPriority w:val="1"/>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spacing w:before="360" w:after="360"/>
      <w:ind w:left="864" w:right="864"/>
      <w:jc w:val="center"/>
    </w:pPr>
    <w:rPr>
      <w:i/>
      <w:iCs/>
      <w:color w:val="31479E" w:themeColor="accent1" w:themeShade="BF"/>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ind w:left="1152" w:right="1152"/>
    </w:pPr>
    <w:rPr>
      <w:i/>
      <w:iCs/>
      <w:color w:val="31479E" w:themeColor="accent1" w:themeShade="BF"/>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
    <w:name w:val="Unresolved Mention"/>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spacing w:after="200" w:line="240" w:lineRule="auto"/>
    </w:pPr>
    <w:rPr>
      <w:i/>
      <w:iCs/>
      <w:color w:val="212745" w:themeColor="text2"/>
      <w:sz w:val="18"/>
      <w:szCs w:val="18"/>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semiHidden/>
    <w:unhideWhenUsed/>
    <w:qFormat/>
    <w:rsid w:val="00895FB1"/>
    <w:pPr>
      <w:ind w:left="720"/>
      <w:contextualSpacing/>
    </w:pPr>
  </w:style>
  <w:style w:type="paragraph" w:styleId="Quote">
    <w:name w:val="Quote"/>
    <w:basedOn w:val="Normal"/>
    <w:next w:val="Normal"/>
    <w:link w:val="QuoteChar"/>
    <w:uiPriority w:val="29"/>
    <w:semiHidden/>
    <w:unhideWhenUsed/>
    <w:qFormat/>
    <w:rsid w:val="00895F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spacing w:after="160"/>
      <w:ind w:firstLine="144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nhideWhenUsed/>
    <w:qFormat/>
    <w:rsid w:val="00895F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styleId="EndnoteText">
    <w:name w:val="endnote text"/>
    <w:basedOn w:val="Normal"/>
    <w:link w:val="EndnoteTextChar"/>
    <w:uiPriority w:val="99"/>
    <w:semiHidden/>
    <w:unhideWhenUsed/>
    <w:rsid w:val="009B1198"/>
    <w:pPr>
      <w:spacing w:line="240" w:lineRule="auto"/>
    </w:pPr>
  </w:style>
  <w:style w:type="character" w:customStyle="1" w:styleId="EndnoteTextChar">
    <w:name w:val="Endnote Text Char"/>
    <w:basedOn w:val="DefaultParagraphFont"/>
    <w:link w:val="EndnoteText"/>
    <w:uiPriority w:val="99"/>
    <w:semiHidden/>
    <w:rsid w:val="009B1198"/>
  </w:style>
  <w:style w:type="character" w:styleId="EndnoteReference">
    <w:name w:val="endnote reference"/>
    <w:basedOn w:val="DefaultParagraphFont"/>
    <w:uiPriority w:val="99"/>
    <w:semiHidden/>
    <w:unhideWhenUsed/>
    <w:rsid w:val="009B1198"/>
    <w:rPr>
      <w:vertAlign w:val="superscript"/>
    </w:rPr>
  </w:style>
  <w:style w:type="character" w:styleId="PageNumber">
    <w:name w:val="page number"/>
    <w:basedOn w:val="DefaultParagraphFont"/>
    <w:rsid w:val="00F67C24"/>
  </w:style>
  <w:style w:type="paragraph" w:styleId="BodyText">
    <w:name w:val="Body Text"/>
    <w:basedOn w:val="Normal"/>
    <w:link w:val="BodyTextChar"/>
    <w:rsid w:val="00F67C24"/>
    <w:pPr>
      <w:spacing w:line="455" w:lineRule="exact"/>
      <w:ind w:firstLine="0"/>
    </w:pPr>
    <w:rPr>
      <w:rFonts w:ascii="Courier New" w:eastAsia="Times New Roman" w:hAnsi="Courier New" w:cs="Times New Roman"/>
      <w:sz w:val="24"/>
      <w:lang w:eastAsia="en-US"/>
    </w:rPr>
  </w:style>
  <w:style w:type="character" w:customStyle="1" w:styleId="BodyTextChar">
    <w:name w:val="Body Text Char"/>
    <w:basedOn w:val="DefaultParagraphFont"/>
    <w:link w:val="BodyText"/>
    <w:rsid w:val="00F67C24"/>
    <w:rPr>
      <w:rFonts w:ascii="Courier New" w:eastAsia="Times New Roman" w:hAnsi="Courier New" w:cs="Times New Roman"/>
      <w:sz w:val="24"/>
      <w:lang w:eastAsia="en-US"/>
    </w:rPr>
  </w:style>
  <w:style w:type="paragraph" w:customStyle="1" w:styleId="SingleSpacing">
    <w:name w:val="Single Spacing"/>
    <w:basedOn w:val="Normal"/>
    <w:rsid w:val="0056770B"/>
    <w:pPr>
      <w:spacing w:line="227" w:lineRule="exact"/>
      <w:ind w:firstLine="0"/>
    </w:pPr>
    <w:rPr>
      <w:rFonts w:ascii="Courier New" w:eastAsia="Times New Roman" w:hAnsi="Courier New"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hta1\AppData\Roaming\Microsoft\Templates\Legal%20pleading%20paper%20(28%20lin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44B03AD5DD46F5A9C36CD8C51065E3"/>
        <w:category>
          <w:name w:val="General"/>
          <w:gallery w:val="placeholder"/>
        </w:category>
        <w:types>
          <w:type w:val="bbPlcHdr"/>
        </w:types>
        <w:behaviors>
          <w:behavior w:val="content"/>
        </w:behaviors>
        <w:guid w:val="{645FE96E-6686-4D38-9875-F0EE34E75713}"/>
      </w:docPartPr>
      <w:docPartBody>
        <w:p w:rsidR="0006680F" w:rsidRDefault="003347EA">
          <w:pPr>
            <w:pStyle w:val="9444B03AD5DD46F5A9C36CD8C51065E3"/>
          </w:pPr>
          <w:r>
            <w:t>Pleading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EA"/>
    <w:rsid w:val="0006680F"/>
    <w:rsid w:val="002A3DD1"/>
    <w:rsid w:val="003347EA"/>
    <w:rsid w:val="00387CE2"/>
    <w:rsid w:val="00757920"/>
    <w:rsid w:val="0081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E4CC48604D420F80B6B7DF7ABB2EA5">
    <w:name w:val="ECE4CC48604D420F80B6B7DF7ABB2EA5"/>
  </w:style>
  <w:style w:type="paragraph" w:customStyle="1" w:styleId="556E512AF0404F15903BD4E9C8B0313E">
    <w:name w:val="556E512AF0404F15903BD4E9C8B0313E"/>
  </w:style>
  <w:style w:type="paragraph" w:customStyle="1" w:styleId="97461238607D4944B5A68B5211CFBB22">
    <w:name w:val="97461238607D4944B5A68B5211CFBB22"/>
  </w:style>
  <w:style w:type="paragraph" w:customStyle="1" w:styleId="2A446606CE9B41A0A54DD74E2A9FFCA2">
    <w:name w:val="2A446606CE9B41A0A54DD74E2A9FFCA2"/>
  </w:style>
  <w:style w:type="paragraph" w:customStyle="1" w:styleId="99B66148406447F08FC396AF65C2E76D">
    <w:name w:val="99B66148406447F08FC396AF65C2E76D"/>
  </w:style>
  <w:style w:type="paragraph" w:customStyle="1" w:styleId="12CF9AAB0C524526B9FA09C7A8852AFE">
    <w:name w:val="12CF9AAB0C524526B9FA09C7A8852AFE"/>
  </w:style>
  <w:style w:type="paragraph" w:customStyle="1" w:styleId="6F872721D122468BB0279877EEB27AF9">
    <w:name w:val="6F872721D122468BB0279877EEB27AF9"/>
  </w:style>
  <w:style w:type="paragraph" w:customStyle="1" w:styleId="CourtName">
    <w:name w:val="Court Name"/>
    <w:basedOn w:val="Normal"/>
    <w:link w:val="CourtNameChar"/>
    <w:uiPriority w:val="1"/>
    <w:qFormat/>
    <w:pPr>
      <w:spacing w:before="240" w:after="0" w:line="480" w:lineRule="auto"/>
      <w:contextualSpacing/>
      <w:jc w:val="center"/>
    </w:pPr>
    <w:rPr>
      <w:caps/>
      <w:sz w:val="20"/>
      <w:szCs w:val="20"/>
      <w:lang w:eastAsia="ja-JP"/>
    </w:rPr>
  </w:style>
  <w:style w:type="character" w:customStyle="1" w:styleId="CourtNameChar">
    <w:name w:val="Court Name Char"/>
    <w:basedOn w:val="DefaultParagraphFont"/>
    <w:link w:val="CourtName"/>
    <w:uiPriority w:val="1"/>
    <w:rPr>
      <w:caps/>
      <w:sz w:val="20"/>
      <w:szCs w:val="20"/>
      <w:lang w:eastAsia="ja-JP"/>
    </w:rPr>
  </w:style>
  <w:style w:type="paragraph" w:customStyle="1" w:styleId="0A2246D3AE144B5A8866E78F6216F30F">
    <w:name w:val="0A2246D3AE144B5A8866E78F6216F30F"/>
  </w:style>
  <w:style w:type="paragraph" w:customStyle="1" w:styleId="BA146DCB46DF46689A0D688B39AEBB36">
    <w:name w:val="BA146DCB46DF46689A0D688B39AEBB36"/>
  </w:style>
  <w:style w:type="paragraph" w:customStyle="1" w:styleId="4D629AD4145C434BA2A8B7B3780198D1">
    <w:name w:val="4D629AD4145C434BA2A8B7B3780198D1"/>
  </w:style>
  <w:style w:type="paragraph" w:customStyle="1" w:styleId="E15AAA061EAA4F50807F6E52AF6FD143">
    <w:name w:val="E15AAA061EAA4F50807F6E52AF6FD143"/>
  </w:style>
  <w:style w:type="paragraph" w:customStyle="1" w:styleId="DFEE7F7F123349E7A2DC5393F5A935B4">
    <w:name w:val="DFEE7F7F123349E7A2DC5393F5A935B4"/>
  </w:style>
  <w:style w:type="paragraph" w:customStyle="1" w:styleId="EBA00B21D24C43098CD250F5ED8FF46A">
    <w:name w:val="EBA00B21D24C43098CD250F5ED8FF46A"/>
  </w:style>
  <w:style w:type="paragraph" w:customStyle="1" w:styleId="8BF99475095D454988EFA18B83E6AFFD">
    <w:name w:val="8BF99475095D454988EFA18B83E6AFFD"/>
  </w:style>
  <w:style w:type="paragraph" w:customStyle="1" w:styleId="5D23A9D16FDD46578FC081555591693E">
    <w:name w:val="5D23A9D16FDD46578FC081555591693E"/>
  </w:style>
  <w:style w:type="paragraph" w:customStyle="1" w:styleId="9444B03AD5DD46F5A9C36CD8C51065E3">
    <w:name w:val="9444B03AD5DD46F5A9C36CD8C51065E3"/>
  </w:style>
  <w:style w:type="paragraph" w:customStyle="1" w:styleId="3FB66C294DED4603BD5F50E0146F39BC">
    <w:name w:val="3FB66C294DED4603BD5F50E0146F39BC"/>
  </w:style>
  <w:style w:type="paragraph" w:customStyle="1" w:styleId="DF7A3461D3CD4133BE540EC7705BC27F">
    <w:name w:val="DF7A3461D3CD4133BE540EC7705BC27F"/>
  </w:style>
  <w:style w:type="paragraph" w:customStyle="1" w:styleId="20E9A91360944D02892E79E7F61471CD">
    <w:name w:val="20E9A91360944D02892E79E7F61471CD"/>
  </w:style>
  <w:style w:type="paragraph" w:customStyle="1" w:styleId="86ADB48DEF324148AAF0D427F02F9699">
    <w:name w:val="86ADB48DEF324148AAF0D427F02F9699"/>
  </w:style>
  <w:style w:type="paragraph" w:customStyle="1" w:styleId="D233AF77624F48F6840AA0FD25B33E5C">
    <w:name w:val="D233AF77624F48F6840AA0FD25B33E5C"/>
  </w:style>
  <w:style w:type="paragraph" w:customStyle="1" w:styleId="5B999F27E4AB49F287468193A84FBBE3">
    <w:name w:val="5B999F27E4AB49F287468193A84FBBE3"/>
  </w:style>
  <w:style w:type="paragraph" w:customStyle="1" w:styleId="4C09B7504E4C49E5A609208503C7680E">
    <w:name w:val="4C09B7504E4C49E5A609208503C7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01082-B59A-46DB-B47E-076C98D7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 pleading paper (28 lines)</Template>
  <TotalTime>2</TotalTime>
  <Pages>3</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PROTEST NO.
APPLICATION FOR FEE WAIVER</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Ohta, Eugene E.@NMVB</dc:creator>
  <cp:lastModifiedBy>Ohta, Eugene E.@NMVB</cp:lastModifiedBy>
  <cp:revision>4</cp:revision>
  <dcterms:created xsi:type="dcterms:W3CDTF">2018-11-27T22:20:00Z</dcterms:created>
  <dcterms:modified xsi:type="dcterms:W3CDTF">2019-08-01T22:02:00Z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2018-04-06T10:54:24.7000376Z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