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74" w:rsidRPr="00596FE3" w:rsidRDefault="00596FE3">
      <w:pPr>
        <w:pStyle w:val="AttorneyName"/>
        <w:rPr>
          <w:sz w:val="24"/>
          <w:szCs w:val="24"/>
        </w:rPr>
      </w:pPr>
      <w:r w:rsidRPr="00596FE3">
        <w:rPr>
          <w:sz w:val="24"/>
          <w:szCs w:val="24"/>
        </w:rPr>
        <w:t>Attorney(s) name(s) and state bar number</w:t>
      </w:r>
    </w:p>
    <w:p w:rsidR="009F0E74" w:rsidRPr="00596FE3" w:rsidRDefault="00596FE3">
      <w:pPr>
        <w:pStyle w:val="AttorneyName"/>
        <w:rPr>
          <w:sz w:val="24"/>
          <w:szCs w:val="24"/>
        </w:rPr>
      </w:pPr>
      <w:r w:rsidRPr="00596FE3">
        <w:rPr>
          <w:sz w:val="24"/>
          <w:szCs w:val="24"/>
        </w:rPr>
        <w:t>Law Firm</w:t>
      </w:r>
    </w:p>
    <w:p w:rsidR="009F0E74" w:rsidRPr="00596FE3" w:rsidRDefault="00596FE3">
      <w:pPr>
        <w:pStyle w:val="AttorneyName"/>
        <w:rPr>
          <w:sz w:val="24"/>
          <w:szCs w:val="24"/>
        </w:rPr>
      </w:pPr>
      <w:r w:rsidRPr="00596FE3">
        <w:rPr>
          <w:sz w:val="24"/>
          <w:szCs w:val="24"/>
        </w:rPr>
        <w:t>Address</w:t>
      </w:r>
    </w:p>
    <w:p w:rsidR="009F0E74" w:rsidRPr="00596FE3" w:rsidRDefault="00596FE3">
      <w:pPr>
        <w:pStyle w:val="AttorneyName"/>
        <w:rPr>
          <w:sz w:val="24"/>
          <w:szCs w:val="24"/>
        </w:rPr>
      </w:pPr>
      <w:r w:rsidRPr="00596FE3">
        <w:rPr>
          <w:sz w:val="24"/>
          <w:szCs w:val="24"/>
        </w:rPr>
        <w:t>Telephone number</w:t>
      </w:r>
    </w:p>
    <w:p w:rsidR="009F0E74" w:rsidRPr="00596FE3" w:rsidRDefault="00596FE3">
      <w:pPr>
        <w:pStyle w:val="AttorneyName"/>
        <w:rPr>
          <w:sz w:val="24"/>
          <w:szCs w:val="24"/>
        </w:rPr>
      </w:pPr>
      <w:r w:rsidRPr="00596FE3">
        <w:rPr>
          <w:sz w:val="24"/>
          <w:szCs w:val="24"/>
        </w:rPr>
        <w:t>Facsimile number</w:t>
      </w:r>
    </w:p>
    <w:p w:rsidR="00596FE3" w:rsidRPr="00596FE3" w:rsidRDefault="00596FE3">
      <w:pPr>
        <w:pStyle w:val="AttorneyName"/>
        <w:rPr>
          <w:sz w:val="24"/>
          <w:szCs w:val="24"/>
        </w:rPr>
      </w:pPr>
      <w:r w:rsidRPr="00596FE3">
        <w:rPr>
          <w:sz w:val="24"/>
          <w:szCs w:val="24"/>
        </w:rPr>
        <w:t>E-mail address</w:t>
      </w:r>
    </w:p>
    <w:p w:rsidR="00596FE3" w:rsidRPr="00596FE3" w:rsidRDefault="00596FE3">
      <w:pPr>
        <w:pStyle w:val="AttorneyName"/>
        <w:rPr>
          <w:sz w:val="24"/>
          <w:szCs w:val="24"/>
        </w:rPr>
      </w:pPr>
    </w:p>
    <w:p w:rsidR="00596FE3" w:rsidRPr="00596FE3" w:rsidRDefault="00596FE3">
      <w:pPr>
        <w:pStyle w:val="AttorneyName"/>
        <w:rPr>
          <w:sz w:val="24"/>
          <w:szCs w:val="24"/>
        </w:rPr>
      </w:pPr>
    </w:p>
    <w:p w:rsidR="00596FE3" w:rsidRPr="00596FE3" w:rsidRDefault="00596FE3">
      <w:pPr>
        <w:pStyle w:val="AttorneyName"/>
        <w:rPr>
          <w:sz w:val="24"/>
          <w:szCs w:val="24"/>
        </w:rPr>
      </w:pPr>
      <w:r w:rsidRPr="00596FE3">
        <w:rPr>
          <w:sz w:val="24"/>
          <w:szCs w:val="24"/>
        </w:rPr>
        <w:t>Attorney(s) for P</w:t>
      </w:r>
      <w:r w:rsidR="00051047">
        <w:rPr>
          <w:sz w:val="24"/>
          <w:szCs w:val="24"/>
        </w:rPr>
        <w:t>rotestant</w:t>
      </w:r>
    </w:p>
    <w:p w:rsidR="00596FE3" w:rsidRDefault="00596FE3">
      <w:pPr>
        <w:pStyle w:val="AttorneyName"/>
      </w:pPr>
    </w:p>
    <w:p w:rsidR="00596FE3" w:rsidRPr="00596FE3" w:rsidRDefault="00051047" w:rsidP="00596FE3">
      <w:pPr>
        <w:pStyle w:val="AttorneyName"/>
        <w:jc w:val="center"/>
        <w:rPr>
          <w:b/>
          <w:color w:val="FF0000"/>
          <w:sz w:val="40"/>
          <w:szCs w:val="40"/>
        </w:rPr>
      </w:pPr>
      <w:r>
        <w:rPr>
          <w:b/>
          <w:color w:val="FF0000"/>
          <w:sz w:val="40"/>
          <w:szCs w:val="40"/>
        </w:rPr>
        <w:t>SAMPLE PROTEST</w:t>
      </w:r>
    </w:p>
    <w:p w:rsidR="00596FE3" w:rsidRPr="00051047" w:rsidRDefault="00051047" w:rsidP="00596FE3">
      <w:pPr>
        <w:pStyle w:val="AttorneyName"/>
        <w:jc w:val="center"/>
        <w:rPr>
          <w:b/>
          <w:color w:val="FF0000"/>
          <w:sz w:val="24"/>
          <w:szCs w:val="24"/>
        </w:rPr>
      </w:pPr>
      <w:r w:rsidRPr="00051047">
        <w:rPr>
          <w:b/>
          <w:color w:val="FF0000"/>
          <w:sz w:val="24"/>
          <w:szCs w:val="24"/>
        </w:rPr>
        <w:t>3060 Modification</w:t>
      </w:r>
    </w:p>
    <w:p w:rsidR="009F0E74" w:rsidRPr="00596FE3" w:rsidRDefault="009F0E74">
      <w:pPr>
        <w:pStyle w:val="CourtName"/>
        <w:rPr>
          <w:rStyle w:val="CourtNameChar"/>
          <w:caps/>
          <w:sz w:val="24"/>
          <w:szCs w:val="24"/>
        </w:rPr>
      </w:pPr>
    </w:p>
    <w:p w:rsidR="00596FE3" w:rsidRPr="00596FE3" w:rsidRDefault="00596FE3">
      <w:pPr>
        <w:pStyle w:val="CourtName"/>
        <w:rPr>
          <w:rStyle w:val="CourtNameChar"/>
          <w:caps/>
          <w:sz w:val="24"/>
          <w:szCs w:val="24"/>
        </w:rPr>
      </w:pPr>
      <w:r w:rsidRPr="00596FE3">
        <w:rPr>
          <w:rStyle w:val="CourtNameChar"/>
          <w:caps/>
          <w:sz w:val="24"/>
          <w:szCs w:val="24"/>
        </w:rPr>
        <w:t>STATE OF CALIFORNIA</w:t>
      </w:r>
    </w:p>
    <w:p w:rsidR="00596FE3" w:rsidRDefault="00596FE3">
      <w:pPr>
        <w:pStyle w:val="CourtName"/>
        <w:rPr>
          <w:rStyle w:val="CourtNameChar"/>
          <w:caps/>
        </w:rPr>
      </w:pPr>
      <w:r w:rsidRPr="00596FE3">
        <w:rPr>
          <w:rStyle w:val="CourtNameChar"/>
          <w:caps/>
          <w:sz w:val="24"/>
          <w:szCs w:val="24"/>
        </w:rPr>
        <w:t>NEW MOTOR VEHICLE BOARD</w:t>
      </w:r>
    </w:p>
    <w:p w:rsidR="009F0E74" w:rsidRDefault="009F0E74" w:rsidP="00596FE3">
      <w:pPr>
        <w:pStyle w:val="CourtName"/>
        <w:spacing w:line="240" w:lineRule="auto"/>
        <w:jc w:val="left"/>
        <w:rPr>
          <w:rStyle w:val="CourtNameChar"/>
          <w:caps/>
        </w:rPr>
      </w:pPr>
    </w:p>
    <w:p w:rsidR="00596FE3" w:rsidRDefault="005D1D94" w:rsidP="00DE1BE4">
      <w:pPr>
        <w:pStyle w:val="AttorneyName"/>
        <w:rPr>
          <w:rStyle w:val="CourtNameChar"/>
          <w:b/>
          <w:caps w:val="0"/>
          <w:sz w:val="28"/>
          <w:szCs w:val="28"/>
        </w:rPr>
      </w:pPr>
      <w:r>
        <w:rPr>
          <w:rStyle w:val="CourtNameChar"/>
          <w:caps w:val="0"/>
          <w:sz w:val="24"/>
          <w:szCs w:val="24"/>
        </w:rPr>
        <w:t>In the Matter of the Protest</w:t>
      </w:r>
      <w:r w:rsidR="00DE1BE4" w:rsidRPr="00DE1BE4">
        <w:rPr>
          <w:rStyle w:val="CourtNameChar"/>
          <w:caps w:val="0"/>
          <w:sz w:val="24"/>
          <w:szCs w:val="24"/>
        </w:rPr>
        <w:t xml:space="preserve"> of</w:t>
      </w:r>
      <w:r w:rsidR="00DE1BE4">
        <w:rPr>
          <w:rStyle w:val="CourtNameChar"/>
          <w:caps w:val="0"/>
        </w:rPr>
        <w:tab/>
      </w:r>
      <w:r w:rsidR="00DE1BE4">
        <w:rPr>
          <w:rStyle w:val="CourtNameChar"/>
          <w:caps w:val="0"/>
        </w:rPr>
        <w:tab/>
        <w:t xml:space="preserve">          </w:t>
      </w:r>
      <w:r>
        <w:rPr>
          <w:rStyle w:val="CourtNameChar"/>
          <w:caps w:val="0"/>
        </w:rPr>
        <w:t xml:space="preserve">           </w:t>
      </w:r>
      <w:bookmarkStart w:id="0" w:name="_GoBack"/>
      <w:bookmarkEnd w:id="0"/>
      <w:r w:rsidR="00DE1BE4">
        <w:rPr>
          <w:rStyle w:val="CourtNameChar"/>
          <w:caps w:val="0"/>
        </w:rPr>
        <w:t xml:space="preserve"> </w:t>
      </w:r>
      <w:r w:rsidR="00DE1BE4" w:rsidRPr="00DE1BE4">
        <w:rPr>
          <w:rStyle w:val="CourtNameChar"/>
          <w:b/>
          <w:caps w:val="0"/>
          <w:sz w:val="28"/>
          <w:szCs w:val="28"/>
        </w:rPr>
        <w:t>P</w:t>
      </w:r>
      <w:r w:rsidR="00051047">
        <w:rPr>
          <w:rStyle w:val="CourtNameChar"/>
          <w:b/>
          <w:caps w:val="0"/>
          <w:sz w:val="28"/>
          <w:szCs w:val="28"/>
        </w:rPr>
        <w:t>rotest</w:t>
      </w:r>
      <w:r w:rsidR="00DE1BE4" w:rsidRPr="00DE1BE4">
        <w:rPr>
          <w:rStyle w:val="CourtNameChar"/>
          <w:b/>
          <w:caps w:val="0"/>
          <w:sz w:val="28"/>
          <w:szCs w:val="28"/>
        </w:rPr>
        <w:t xml:space="preserve"> No.</w:t>
      </w:r>
    </w:p>
    <w:p w:rsidR="00DE1BE4" w:rsidRPr="00DE1BE4" w:rsidRDefault="00DE1BE4" w:rsidP="00DE1BE4">
      <w:pPr>
        <w:pStyle w:val="AttorneyName"/>
        <w:rPr>
          <w:rStyle w:val="CourtNameChar"/>
          <w:caps w:val="0"/>
          <w:sz w:val="24"/>
          <w:szCs w:val="24"/>
        </w:rPr>
      </w:pPr>
    </w:p>
    <w:tbl>
      <w:tblPr>
        <w:tblW w:w="5000"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0"/>
        <w:gridCol w:w="4680"/>
      </w:tblGrid>
      <w:tr w:rsidR="009F0E74">
        <w:tc>
          <w:tcPr>
            <w:tcW w:w="2500" w:type="pct"/>
            <w:tcBorders>
              <w:bottom w:val="single" w:sz="4" w:space="0" w:color="auto"/>
              <w:right w:val="single" w:sz="4" w:space="0" w:color="auto"/>
            </w:tcBorders>
          </w:tcPr>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DEALERSHIP/FRANCHI</w:t>
            </w:r>
            <w:r w:rsidRPr="00BE21A8">
              <w:rPr>
                <w:rStyle w:val="PartiesChar"/>
                <w:caps/>
                <w:color w:val="FF0000"/>
                <w:sz w:val="24"/>
                <w:szCs w:val="24"/>
              </w:rPr>
              <w:t>SEE</w:t>
            </w:r>
            <w:r w:rsidR="00FE2E3F" w:rsidRPr="00BE21A8">
              <w:rPr>
                <w:color w:val="FF0000"/>
                <w:sz w:val="24"/>
                <w:szCs w:val="24"/>
              </w:rPr>
              <w:t>,</w:t>
            </w:r>
          </w:p>
          <w:p w:rsidR="009F0E74" w:rsidRPr="00BE21A8" w:rsidRDefault="00DE1BE4">
            <w:pPr>
              <w:rPr>
                <w:sz w:val="24"/>
                <w:szCs w:val="24"/>
              </w:rPr>
            </w:pPr>
            <w:r w:rsidRPr="00BE21A8">
              <w:rPr>
                <w:sz w:val="24"/>
                <w:szCs w:val="24"/>
              </w:rPr>
              <w:t>P</w:t>
            </w:r>
            <w:r w:rsidR="00051047">
              <w:rPr>
                <w:sz w:val="24"/>
                <w:szCs w:val="24"/>
              </w:rPr>
              <w:t>rotestant</w:t>
            </w:r>
            <w:r w:rsidR="00FE2E3F" w:rsidRPr="00BE21A8">
              <w:rPr>
                <w:sz w:val="24"/>
                <w:szCs w:val="24"/>
              </w:rPr>
              <w:t>,</w:t>
            </w:r>
          </w:p>
          <w:p w:rsidR="009F0E74" w:rsidRDefault="00DE1BE4">
            <w:pPr>
              <w:ind w:firstLine="0"/>
              <w:jc w:val="both"/>
            </w:pPr>
            <w:r>
              <w:t xml:space="preserve">             </w:t>
            </w:r>
            <w:proofErr w:type="gramStart"/>
            <w:r>
              <w:t>v</w:t>
            </w:r>
            <w:proofErr w:type="gramEnd"/>
            <w:r w:rsidR="00FE2E3F">
              <w:t>.</w:t>
            </w:r>
          </w:p>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MANUFACTURER /DISTRIBUTOR/FRANCHISOR</w:t>
            </w:r>
            <w:r w:rsidR="00FE2E3F" w:rsidRPr="00BE21A8">
              <w:rPr>
                <w:color w:val="FF0000"/>
                <w:sz w:val="24"/>
                <w:szCs w:val="24"/>
              </w:rPr>
              <w:t>,</w:t>
            </w:r>
          </w:p>
          <w:p w:rsidR="009F0E74" w:rsidRDefault="00BE21A8" w:rsidP="00BE21A8">
            <w:pPr>
              <w:spacing w:line="264" w:lineRule="auto"/>
              <w:rPr>
                <w:sz w:val="24"/>
                <w:szCs w:val="24"/>
              </w:rPr>
            </w:pPr>
            <w:r>
              <w:rPr>
                <w:sz w:val="24"/>
                <w:szCs w:val="24"/>
              </w:rPr>
              <w:t>Respondent.</w:t>
            </w:r>
          </w:p>
          <w:p w:rsidR="00BE21A8" w:rsidRDefault="00BE21A8" w:rsidP="00BE21A8">
            <w:pPr>
              <w:spacing w:line="264" w:lineRule="auto"/>
            </w:pPr>
          </w:p>
        </w:tc>
        <w:tc>
          <w:tcPr>
            <w:tcW w:w="2500" w:type="pct"/>
            <w:tcBorders>
              <w:left w:val="nil"/>
            </w:tcBorders>
            <w:tcMar>
              <w:left w:w="115" w:type="dxa"/>
            </w:tcMar>
          </w:tcPr>
          <w:sdt>
            <w:sdtPr>
              <w:rPr>
                <w:b/>
                <w:sz w:val="24"/>
                <w:szCs w:val="24"/>
              </w:rPr>
              <w:alias w:val="Enter pleading title:"/>
              <w:tag w:val=""/>
              <w:id w:val="1390306954"/>
              <w:placeholder>
                <w:docPart w:val="9444B03AD5DD46F5A9C36CD8C51065E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rsidR="009F0E74" w:rsidRDefault="00051047" w:rsidP="00051047">
                <w:pPr>
                  <w:pStyle w:val="AttorneyName"/>
                </w:pPr>
                <w:r w:rsidRPr="004A11B8">
                  <w:rPr>
                    <w:b/>
                    <w:sz w:val="24"/>
                    <w:szCs w:val="24"/>
                  </w:rPr>
                  <w:t>Protest</w:t>
                </w:r>
                <w:r w:rsidR="00CB45EA" w:rsidRPr="004A11B8">
                  <w:rPr>
                    <w:b/>
                    <w:sz w:val="24"/>
                    <w:szCs w:val="24"/>
                  </w:rPr>
                  <w:br/>
                  <w:t>[</w:t>
                </w:r>
                <w:r w:rsidRPr="004A11B8">
                  <w:rPr>
                    <w:b/>
                    <w:sz w:val="24"/>
                    <w:szCs w:val="24"/>
                  </w:rPr>
                  <w:t>Vehicle Code section</w:t>
                </w:r>
                <w:r w:rsidR="004A11B8" w:rsidRPr="004A11B8">
                  <w:rPr>
                    <w:b/>
                    <w:sz w:val="24"/>
                    <w:szCs w:val="24"/>
                  </w:rPr>
                  <w:t xml:space="preserve"> 306</w:t>
                </w:r>
                <w:r w:rsidR="00CB45EA" w:rsidRPr="004A11B8">
                  <w:rPr>
                    <w:b/>
                    <w:sz w:val="24"/>
                    <w:szCs w:val="24"/>
                  </w:rPr>
                  <w:t>0]</w:t>
                </w:r>
              </w:p>
            </w:sdtContent>
          </w:sdt>
        </w:tc>
      </w:tr>
    </w:tbl>
    <w:p w:rsidR="009F0E74" w:rsidRDefault="009F0E74">
      <w:pPr>
        <w:pStyle w:val="NoSpacing"/>
      </w:pPr>
    </w:p>
    <w:p w:rsidR="00BE21A8" w:rsidRDefault="00BE21A8">
      <w:pPr>
        <w:pStyle w:val="NoSpacing"/>
      </w:pPr>
    </w:p>
    <w:p w:rsidR="00BE21A8" w:rsidRDefault="00BE21A8" w:rsidP="00BE21A8">
      <w:pPr>
        <w:pStyle w:val="NoSpacing"/>
        <w:spacing w:line="480" w:lineRule="auto"/>
        <w:rPr>
          <w:sz w:val="24"/>
          <w:szCs w:val="24"/>
        </w:rPr>
      </w:pPr>
      <w:r>
        <w:tab/>
      </w:r>
      <w:r w:rsidRPr="00BE21A8">
        <w:rPr>
          <w:sz w:val="24"/>
          <w:szCs w:val="24"/>
        </w:rPr>
        <w:t>P</w:t>
      </w:r>
      <w:r w:rsidR="00306B3D">
        <w:rPr>
          <w:sz w:val="24"/>
          <w:szCs w:val="24"/>
        </w:rPr>
        <w:t>rotestant</w:t>
      </w:r>
      <w:r w:rsidRPr="00BE21A8">
        <w:rPr>
          <w:sz w:val="24"/>
          <w:szCs w:val="24"/>
        </w:rPr>
        <w:t xml:space="preserve">, </w:t>
      </w:r>
      <w:r w:rsidR="00D96EEC">
        <w:rPr>
          <w:color w:val="4E67C8" w:themeColor="accent1"/>
          <w:sz w:val="24"/>
          <w:szCs w:val="24"/>
        </w:rPr>
        <w:t xml:space="preserve">[enter </w:t>
      </w:r>
      <w:r w:rsidR="00306B3D">
        <w:rPr>
          <w:color w:val="4E67C8" w:themeColor="accent1"/>
          <w:sz w:val="24"/>
          <w:szCs w:val="24"/>
        </w:rPr>
        <w:t>Protestant</w:t>
      </w:r>
      <w:r w:rsidR="00D96EEC">
        <w:rPr>
          <w:color w:val="4E67C8" w:themeColor="accent1"/>
          <w:sz w:val="24"/>
          <w:szCs w:val="24"/>
        </w:rPr>
        <w:t xml:space="preserve"> name</w:t>
      </w:r>
      <w:r w:rsidR="00CB45EA" w:rsidRPr="00E777B2">
        <w:rPr>
          <w:color w:val="4E67C8" w:themeColor="accent1"/>
          <w:sz w:val="24"/>
          <w:szCs w:val="24"/>
        </w:rPr>
        <w:t>]</w:t>
      </w:r>
      <w:r w:rsidR="00306B3D">
        <w:rPr>
          <w:sz w:val="24"/>
          <w:szCs w:val="24"/>
        </w:rPr>
        <w:t xml:space="preserve">, </w:t>
      </w:r>
      <w:r w:rsidRPr="00BE21A8">
        <w:rPr>
          <w:sz w:val="24"/>
          <w:szCs w:val="24"/>
        </w:rPr>
        <w:t xml:space="preserve">files this </w:t>
      </w:r>
      <w:r w:rsidR="00375116">
        <w:rPr>
          <w:sz w:val="24"/>
          <w:szCs w:val="24"/>
        </w:rPr>
        <w:t>protest</w:t>
      </w:r>
      <w:r w:rsidRPr="00BE21A8">
        <w:rPr>
          <w:sz w:val="24"/>
          <w:szCs w:val="24"/>
        </w:rPr>
        <w:t xml:space="preserve"> under the</w:t>
      </w:r>
      <w:r>
        <w:rPr>
          <w:sz w:val="24"/>
          <w:szCs w:val="24"/>
        </w:rPr>
        <w:t xml:space="preserve"> provision of Cali</w:t>
      </w:r>
      <w:r w:rsidR="00306B3D">
        <w:rPr>
          <w:sz w:val="24"/>
          <w:szCs w:val="24"/>
        </w:rPr>
        <w:t>fornia Vehicle Code section 3060(b</w:t>
      </w:r>
      <w:r>
        <w:rPr>
          <w:sz w:val="24"/>
          <w:szCs w:val="24"/>
        </w:rPr>
        <w:t>) and alleges as follows:</w:t>
      </w:r>
    </w:p>
    <w:p w:rsidR="00BE21A8" w:rsidRPr="00BE21A8" w:rsidRDefault="00BE21A8" w:rsidP="00BE21A8">
      <w:pPr>
        <w:pStyle w:val="NoSpacing"/>
        <w:spacing w:line="480" w:lineRule="auto"/>
        <w:rPr>
          <w:sz w:val="24"/>
          <w:szCs w:val="24"/>
        </w:rPr>
      </w:pPr>
      <w:r w:rsidRPr="00BE21A8">
        <w:rPr>
          <w:sz w:val="24"/>
          <w:szCs w:val="24"/>
        </w:rPr>
        <w:tab/>
        <w:t>1</w:t>
      </w:r>
      <w:r>
        <w:rPr>
          <w:sz w:val="24"/>
          <w:szCs w:val="24"/>
        </w:rPr>
        <w:t>.</w:t>
      </w:r>
      <w:r>
        <w:rPr>
          <w:sz w:val="24"/>
          <w:szCs w:val="24"/>
        </w:rPr>
        <w:tab/>
        <w:t>P</w:t>
      </w:r>
      <w:r w:rsidR="00306B3D">
        <w:rPr>
          <w:sz w:val="24"/>
          <w:szCs w:val="24"/>
        </w:rPr>
        <w:t>rotestant</w:t>
      </w:r>
      <w:r>
        <w:rPr>
          <w:sz w:val="24"/>
          <w:szCs w:val="24"/>
        </w:rPr>
        <w:t xml:space="preserve"> is </w:t>
      </w:r>
      <w:r w:rsidR="00306B3D">
        <w:rPr>
          <w:sz w:val="24"/>
          <w:szCs w:val="24"/>
        </w:rPr>
        <w:t xml:space="preserve">a new motor dealer selling </w:t>
      </w:r>
      <w:r w:rsidR="00306B3D" w:rsidRPr="00BF2836">
        <w:rPr>
          <w:color w:val="4E67C8" w:themeColor="accent1"/>
          <w:sz w:val="24"/>
          <w:szCs w:val="24"/>
        </w:rPr>
        <w:t>[</w:t>
      </w:r>
      <w:r w:rsidR="004B1EA7">
        <w:rPr>
          <w:color w:val="4E67C8" w:themeColor="accent1"/>
          <w:sz w:val="24"/>
          <w:szCs w:val="24"/>
        </w:rPr>
        <w:t>enter line makes</w:t>
      </w:r>
      <w:r w:rsidR="00306B3D" w:rsidRPr="00BF2836">
        <w:rPr>
          <w:color w:val="4E67C8" w:themeColor="accent1"/>
          <w:sz w:val="24"/>
          <w:szCs w:val="24"/>
        </w:rPr>
        <w:t>]</w:t>
      </w:r>
      <w:r w:rsidRPr="00306B3D">
        <w:rPr>
          <w:color w:val="FF0000"/>
          <w:sz w:val="24"/>
          <w:szCs w:val="24"/>
        </w:rPr>
        <w:t xml:space="preserve"> </w:t>
      </w:r>
      <w:r>
        <w:rPr>
          <w:sz w:val="24"/>
          <w:szCs w:val="24"/>
        </w:rPr>
        <w:t xml:space="preserve">and </w:t>
      </w:r>
      <w:r w:rsidR="00306B3D">
        <w:rPr>
          <w:sz w:val="24"/>
          <w:szCs w:val="24"/>
        </w:rPr>
        <w:t xml:space="preserve">is located at </w:t>
      </w:r>
      <w:r w:rsidR="00306B3D" w:rsidRPr="00BF2836">
        <w:rPr>
          <w:color w:val="4E67C8" w:themeColor="accent1"/>
          <w:sz w:val="24"/>
          <w:szCs w:val="24"/>
        </w:rPr>
        <w:t>[address of dealership]</w:t>
      </w:r>
      <w:r w:rsidR="00BF2836" w:rsidRPr="00BF2836">
        <w:rPr>
          <w:color w:val="4E67C8" w:themeColor="accent1"/>
          <w:sz w:val="24"/>
          <w:szCs w:val="24"/>
        </w:rPr>
        <w:t>.</w:t>
      </w:r>
      <w:r w:rsidR="00306B3D" w:rsidRPr="00BF2836">
        <w:rPr>
          <w:color w:val="4E67C8" w:themeColor="accent1"/>
          <w:sz w:val="24"/>
          <w:szCs w:val="24"/>
        </w:rPr>
        <w:t xml:space="preserve"> </w:t>
      </w:r>
      <w:r w:rsidR="00BF2836">
        <w:rPr>
          <w:sz w:val="24"/>
          <w:szCs w:val="24"/>
        </w:rPr>
        <w:t>Protestant’s telephone number is</w:t>
      </w:r>
      <w:r w:rsidR="00CB45EA">
        <w:rPr>
          <w:sz w:val="24"/>
          <w:szCs w:val="24"/>
        </w:rPr>
        <w:t xml:space="preserve"> </w:t>
      </w:r>
      <w:r w:rsidR="00CB45EA" w:rsidRPr="00E777B2">
        <w:rPr>
          <w:color w:val="4E67C8" w:themeColor="accent1"/>
          <w:sz w:val="24"/>
          <w:szCs w:val="24"/>
        </w:rPr>
        <w:t>[enter telephone number]</w:t>
      </w:r>
      <w:r w:rsidR="00F17E85">
        <w:rPr>
          <w:sz w:val="24"/>
          <w:szCs w:val="24"/>
        </w:rPr>
        <w:t>.</w:t>
      </w:r>
    </w:p>
    <w:p w:rsidR="00BE21A8" w:rsidRDefault="009B1198" w:rsidP="009B1198">
      <w:pPr>
        <w:pStyle w:val="NoSpacing"/>
        <w:spacing w:line="360" w:lineRule="auto"/>
        <w:rPr>
          <w:sz w:val="24"/>
          <w:szCs w:val="24"/>
        </w:rPr>
      </w:pPr>
      <w:r>
        <w:rPr>
          <w:sz w:val="24"/>
          <w:szCs w:val="24"/>
        </w:rPr>
        <w:tab/>
        <w:t>2.</w:t>
      </w:r>
      <w:r>
        <w:rPr>
          <w:sz w:val="24"/>
          <w:szCs w:val="24"/>
        </w:rPr>
        <w:tab/>
        <w:t xml:space="preserve">Respondent </w:t>
      </w:r>
      <w:r w:rsidR="00BF2836">
        <w:rPr>
          <w:sz w:val="24"/>
          <w:szCs w:val="24"/>
        </w:rPr>
        <w:t xml:space="preserve">distributes/manufacturer </w:t>
      </w:r>
      <w:r w:rsidR="004B1EA7">
        <w:rPr>
          <w:color w:val="4E67C8" w:themeColor="accent1"/>
          <w:sz w:val="24"/>
          <w:szCs w:val="24"/>
        </w:rPr>
        <w:t>[enter line makes</w:t>
      </w:r>
      <w:r w:rsidR="00BF2836" w:rsidRPr="00BF2836">
        <w:rPr>
          <w:color w:val="4E67C8" w:themeColor="accent1"/>
          <w:sz w:val="24"/>
          <w:szCs w:val="24"/>
        </w:rPr>
        <w:t>]</w:t>
      </w:r>
      <w:r>
        <w:rPr>
          <w:sz w:val="24"/>
          <w:szCs w:val="24"/>
        </w:rPr>
        <w:t xml:space="preserve"> </w:t>
      </w:r>
      <w:r w:rsidR="00315F74">
        <w:rPr>
          <w:sz w:val="24"/>
          <w:szCs w:val="24"/>
        </w:rPr>
        <w:t>products and</w:t>
      </w:r>
      <w:r w:rsidR="00475FA6">
        <w:rPr>
          <w:sz w:val="24"/>
          <w:szCs w:val="24"/>
        </w:rPr>
        <w:t xml:space="preserve"> </w:t>
      </w:r>
      <w:r w:rsidR="00315F74">
        <w:rPr>
          <w:sz w:val="24"/>
          <w:szCs w:val="24"/>
        </w:rPr>
        <w:t>is the franchisor of Protes</w:t>
      </w:r>
      <w:r w:rsidR="00475FA6">
        <w:rPr>
          <w:sz w:val="24"/>
          <w:szCs w:val="24"/>
        </w:rPr>
        <w:t>t</w:t>
      </w:r>
      <w:r w:rsidR="00315F74">
        <w:rPr>
          <w:sz w:val="24"/>
          <w:szCs w:val="24"/>
        </w:rPr>
        <w:t>ant.</w:t>
      </w:r>
    </w:p>
    <w:p w:rsidR="009B1198" w:rsidRDefault="009B1198" w:rsidP="009B1198">
      <w:pPr>
        <w:pStyle w:val="NoSpacing"/>
        <w:spacing w:line="360" w:lineRule="auto"/>
        <w:rPr>
          <w:sz w:val="24"/>
          <w:szCs w:val="24"/>
        </w:rPr>
      </w:pPr>
      <w:r>
        <w:rPr>
          <w:sz w:val="24"/>
          <w:szCs w:val="24"/>
        </w:rPr>
        <w:tab/>
        <w:t>3.</w:t>
      </w:r>
      <w:r>
        <w:rPr>
          <w:sz w:val="24"/>
          <w:szCs w:val="24"/>
        </w:rPr>
        <w:tab/>
        <w:t>P</w:t>
      </w:r>
      <w:r w:rsidR="00BF2836">
        <w:rPr>
          <w:sz w:val="24"/>
          <w:szCs w:val="24"/>
        </w:rPr>
        <w:t>rotestant</w:t>
      </w:r>
      <w:r>
        <w:rPr>
          <w:sz w:val="24"/>
          <w:szCs w:val="24"/>
        </w:rPr>
        <w:t xml:space="preserve"> is represented in this matter by </w:t>
      </w:r>
      <w:r w:rsidRPr="003E64A8">
        <w:rPr>
          <w:color w:val="4E67C8" w:themeColor="accent1"/>
          <w:sz w:val="24"/>
          <w:szCs w:val="24"/>
        </w:rPr>
        <w:t xml:space="preserve">[Name of Attorney or </w:t>
      </w:r>
      <w:r w:rsidR="00BF2836" w:rsidRPr="003E64A8">
        <w:rPr>
          <w:color w:val="4E67C8" w:themeColor="accent1"/>
          <w:sz w:val="24"/>
          <w:szCs w:val="24"/>
        </w:rPr>
        <w:t xml:space="preserve">Protestant’s </w:t>
      </w:r>
      <w:r w:rsidR="00BF2836" w:rsidRPr="003E64A8">
        <w:rPr>
          <w:color w:val="4E67C8" w:themeColor="accent1"/>
          <w:sz w:val="24"/>
          <w:szCs w:val="24"/>
        </w:rPr>
        <w:lastRenderedPageBreak/>
        <w:t>Dealer Principal authorized representative</w:t>
      </w:r>
      <w:r w:rsidRPr="003E64A8">
        <w:rPr>
          <w:color w:val="4E67C8" w:themeColor="accent1"/>
          <w:sz w:val="24"/>
          <w:szCs w:val="24"/>
        </w:rPr>
        <w:t>]</w:t>
      </w:r>
      <w:r>
        <w:rPr>
          <w:sz w:val="24"/>
          <w:szCs w:val="24"/>
        </w:rPr>
        <w:t>, whose address</w:t>
      </w:r>
      <w:r w:rsidR="00F910B5">
        <w:rPr>
          <w:sz w:val="24"/>
          <w:szCs w:val="24"/>
        </w:rPr>
        <w:t xml:space="preserve"> </w:t>
      </w:r>
      <w:r>
        <w:rPr>
          <w:sz w:val="24"/>
          <w:szCs w:val="24"/>
        </w:rPr>
        <w:t xml:space="preserve">is </w:t>
      </w:r>
      <w:r w:rsidR="00E777B2" w:rsidRPr="00E777B2">
        <w:rPr>
          <w:color w:val="4E67C8" w:themeColor="accent1"/>
          <w:sz w:val="24"/>
          <w:szCs w:val="24"/>
        </w:rPr>
        <w:t>[enter address]</w:t>
      </w:r>
      <w:r w:rsidR="00F910B5" w:rsidRPr="00E777B2">
        <w:rPr>
          <w:color w:val="4E67C8" w:themeColor="accent1"/>
          <w:sz w:val="24"/>
          <w:szCs w:val="24"/>
        </w:rPr>
        <w:t xml:space="preserve"> </w:t>
      </w:r>
      <w:r w:rsidR="00F910B5">
        <w:rPr>
          <w:sz w:val="24"/>
          <w:szCs w:val="24"/>
        </w:rPr>
        <w:t xml:space="preserve">and telephone number is </w:t>
      </w:r>
      <w:r w:rsidR="00E777B2" w:rsidRPr="00E777B2">
        <w:rPr>
          <w:color w:val="4E67C8" w:themeColor="accent1"/>
          <w:sz w:val="24"/>
          <w:szCs w:val="24"/>
        </w:rPr>
        <w:t>[enter telephone number]</w:t>
      </w:r>
      <w:r w:rsidR="00F910B5">
        <w:rPr>
          <w:sz w:val="24"/>
          <w:szCs w:val="24"/>
        </w:rPr>
        <w:t>.</w:t>
      </w:r>
    </w:p>
    <w:p w:rsidR="00F910B5" w:rsidRDefault="00F910B5" w:rsidP="009B1198">
      <w:pPr>
        <w:pStyle w:val="NoSpacing"/>
        <w:spacing w:line="360" w:lineRule="auto"/>
        <w:rPr>
          <w:sz w:val="24"/>
          <w:szCs w:val="24"/>
        </w:rPr>
      </w:pPr>
      <w:r>
        <w:rPr>
          <w:sz w:val="24"/>
          <w:szCs w:val="24"/>
        </w:rPr>
        <w:tab/>
        <w:t>4.</w:t>
      </w:r>
      <w:r>
        <w:rPr>
          <w:sz w:val="24"/>
          <w:szCs w:val="24"/>
        </w:rPr>
        <w:tab/>
      </w:r>
      <w:r w:rsidR="00BF2836" w:rsidRPr="00BF2836">
        <w:rPr>
          <w:sz w:val="24"/>
          <w:szCs w:val="24"/>
        </w:rPr>
        <w:t xml:space="preserve">On or about </w:t>
      </w:r>
      <w:r w:rsidR="00BF2836" w:rsidRPr="00BF2836">
        <w:rPr>
          <w:color w:val="4E67C8" w:themeColor="accent1"/>
          <w:sz w:val="24"/>
          <w:szCs w:val="24"/>
        </w:rPr>
        <w:t>[enter</w:t>
      </w:r>
      <w:r w:rsidR="004B1EA7">
        <w:rPr>
          <w:color w:val="4E67C8" w:themeColor="accent1"/>
          <w:sz w:val="24"/>
          <w:szCs w:val="24"/>
        </w:rPr>
        <w:t xml:space="preserve"> a</w:t>
      </w:r>
      <w:r w:rsidR="00BF2836" w:rsidRPr="00BF2836">
        <w:rPr>
          <w:color w:val="4E67C8" w:themeColor="accent1"/>
          <w:sz w:val="24"/>
          <w:szCs w:val="24"/>
        </w:rPr>
        <w:t xml:space="preserve"> date]</w:t>
      </w:r>
      <w:r w:rsidR="00BF2836">
        <w:rPr>
          <w:sz w:val="24"/>
          <w:szCs w:val="24"/>
        </w:rPr>
        <w:t>, Protestant received from Respondent a notice that Respondent intends to modify or replace its existing franchise with a succeeding franchise.</w:t>
      </w:r>
    </w:p>
    <w:p w:rsidR="00BF2836" w:rsidRPr="00BF2836" w:rsidRDefault="00BF2836" w:rsidP="00BF2836">
      <w:pPr>
        <w:pStyle w:val="NoSpacing"/>
        <w:spacing w:line="360" w:lineRule="auto"/>
        <w:ind w:firstLine="720"/>
        <w:rPr>
          <w:b/>
        </w:rPr>
      </w:pPr>
      <w:r w:rsidRPr="00BF2836">
        <w:rPr>
          <w:b/>
          <w:color w:val="F14124" w:themeColor="accent6"/>
        </w:rPr>
        <w:t>[Note: the protest needs to be filed with the Board within 30 calendar days of receipt of the notice]</w:t>
      </w:r>
    </w:p>
    <w:p w:rsidR="00F910B5" w:rsidRDefault="00F910B5" w:rsidP="009B1198">
      <w:pPr>
        <w:pStyle w:val="NoSpacing"/>
        <w:spacing w:line="360" w:lineRule="auto"/>
        <w:rPr>
          <w:sz w:val="24"/>
          <w:szCs w:val="24"/>
        </w:rPr>
      </w:pPr>
      <w:r>
        <w:rPr>
          <w:sz w:val="24"/>
          <w:szCs w:val="24"/>
        </w:rPr>
        <w:tab/>
        <w:t>5.</w:t>
      </w:r>
      <w:r>
        <w:rPr>
          <w:sz w:val="24"/>
          <w:szCs w:val="24"/>
        </w:rPr>
        <w:tab/>
      </w:r>
      <w:r w:rsidR="003E64A8">
        <w:rPr>
          <w:sz w:val="24"/>
          <w:szCs w:val="24"/>
        </w:rPr>
        <w:t>Respondent’s actions will result in the modification (or replacement) of Protestant’s franchise without Protestant’s consent, and such modification (or replacement) will substantially affect Protestant’s sales and service obligations and investments.</w:t>
      </w:r>
    </w:p>
    <w:p w:rsidR="00F910B5" w:rsidRDefault="00F910B5" w:rsidP="009B1198">
      <w:pPr>
        <w:pStyle w:val="NoSpacing"/>
        <w:spacing w:line="360" w:lineRule="auto"/>
        <w:rPr>
          <w:sz w:val="24"/>
          <w:szCs w:val="24"/>
        </w:rPr>
      </w:pPr>
      <w:r>
        <w:rPr>
          <w:sz w:val="24"/>
          <w:szCs w:val="24"/>
        </w:rPr>
        <w:tab/>
        <w:t>6.</w:t>
      </w:r>
      <w:r>
        <w:rPr>
          <w:sz w:val="24"/>
          <w:szCs w:val="24"/>
        </w:rPr>
        <w:tab/>
      </w:r>
      <w:r w:rsidR="003E64A8">
        <w:rPr>
          <w:sz w:val="24"/>
          <w:szCs w:val="24"/>
        </w:rPr>
        <w:t>Respondent does not have good cause to modify (or replace) the franchise considering the existing circumstances as stated in Vehicle Code section 3061. These circumstances include but are not limited to all of the following:</w:t>
      </w:r>
    </w:p>
    <w:p w:rsidR="00F910B5" w:rsidRDefault="00F910B5" w:rsidP="009B1198">
      <w:pPr>
        <w:pStyle w:val="NoSpacing"/>
        <w:spacing w:line="360" w:lineRule="auto"/>
        <w:rPr>
          <w:sz w:val="24"/>
          <w:szCs w:val="24"/>
        </w:rPr>
      </w:pPr>
      <w:r>
        <w:rPr>
          <w:sz w:val="24"/>
          <w:szCs w:val="24"/>
        </w:rPr>
        <w:tab/>
      </w:r>
      <w:r w:rsidR="003E64A8">
        <w:rPr>
          <w:sz w:val="24"/>
          <w:szCs w:val="24"/>
        </w:rPr>
        <w:t>(a)</w:t>
      </w:r>
      <w:r w:rsidR="003E64A8">
        <w:rPr>
          <w:sz w:val="24"/>
          <w:szCs w:val="24"/>
        </w:rPr>
        <w:tab/>
        <w:t>Amount of business transacted by the franchisee, as compared to the business available to the franchise</w:t>
      </w:r>
      <w:r w:rsidR="005F0547">
        <w:rPr>
          <w:sz w:val="24"/>
          <w:szCs w:val="24"/>
        </w:rPr>
        <w:t>.</w:t>
      </w:r>
    </w:p>
    <w:p w:rsidR="005F0547" w:rsidRDefault="005F0547" w:rsidP="009B1198">
      <w:pPr>
        <w:pStyle w:val="NoSpacing"/>
        <w:spacing w:line="360" w:lineRule="auto"/>
        <w:rPr>
          <w:sz w:val="24"/>
          <w:szCs w:val="24"/>
        </w:rPr>
      </w:pPr>
      <w:r>
        <w:rPr>
          <w:sz w:val="24"/>
          <w:szCs w:val="24"/>
        </w:rPr>
        <w:tab/>
        <w:t>(b)</w:t>
      </w:r>
      <w:r>
        <w:rPr>
          <w:sz w:val="24"/>
          <w:szCs w:val="24"/>
        </w:rPr>
        <w:tab/>
        <w:t>Investment necessarily made and obligations incurred by the franchisee to perform its part of the franchise.</w:t>
      </w:r>
    </w:p>
    <w:p w:rsidR="005F0547" w:rsidRDefault="005F0547" w:rsidP="009B1198">
      <w:pPr>
        <w:pStyle w:val="NoSpacing"/>
        <w:spacing w:line="360" w:lineRule="auto"/>
        <w:rPr>
          <w:sz w:val="24"/>
          <w:szCs w:val="24"/>
        </w:rPr>
      </w:pPr>
      <w:r>
        <w:rPr>
          <w:sz w:val="24"/>
          <w:szCs w:val="24"/>
        </w:rPr>
        <w:tab/>
        <w:t>(c)</w:t>
      </w:r>
      <w:r>
        <w:rPr>
          <w:sz w:val="24"/>
          <w:szCs w:val="24"/>
        </w:rPr>
        <w:tab/>
        <w:t>Permanency of the investment.</w:t>
      </w:r>
    </w:p>
    <w:p w:rsidR="005F0547" w:rsidRDefault="005F0547" w:rsidP="009B1198">
      <w:pPr>
        <w:pStyle w:val="NoSpacing"/>
        <w:spacing w:line="360" w:lineRule="auto"/>
        <w:rPr>
          <w:sz w:val="24"/>
          <w:szCs w:val="24"/>
        </w:rPr>
      </w:pPr>
      <w:r>
        <w:rPr>
          <w:sz w:val="24"/>
          <w:szCs w:val="24"/>
        </w:rPr>
        <w:tab/>
        <w:t>(d)</w:t>
      </w:r>
      <w:r>
        <w:rPr>
          <w:sz w:val="24"/>
          <w:szCs w:val="24"/>
        </w:rPr>
        <w:tab/>
        <w:t>Whether it is injurious to the public welfare for the franchise to be modified.</w:t>
      </w:r>
    </w:p>
    <w:p w:rsidR="005F0547" w:rsidRDefault="005F0547" w:rsidP="009B1198">
      <w:pPr>
        <w:pStyle w:val="NoSpacing"/>
        <w:spacing w:line="360" w:lineRule="auto"/>
        <w:rPr>
          <w:sz w:val="24"/>
          <w:szCs w:val="24"/>
        </w:rPr>
      </w:pPr>
      <w:r>
        <w:rPr>
          <w:sz w:val="24"/>
          <w:szCs w:val="24"/>
        </w:rPr>
        <w:tab/>
        <w:t>(e)</w:t>
      </w:r>
      <w:r>
        <w:rPr>
          <w:sz w:val="24"/>
          <w:szCs w:val="24"/>
        </w:rPr>
        <w:tab/>
        <w:t>Whether the franchise has adequate motor vehicle sales and service facilities, equipment, vehicle parts, and qualified service personnel to reasonably provide for the needs of the consumers for the motor vehicles handled by the franchisee and has been and is rendering adequate services to the public.</w:t>
      </w:r>
    </w:p>
    <w:p w:rsidR="005F0547" w:rsidRDefault="005F0547" w:rsidP="009B1198">
      <w:pPr>
        <w:pStyle w:val="NoSpacing"/>
        <w:spacing w:line="360" w:lineRule="auto"/>
        <w:rPr>
          <w:sz w:val="24"/>
          <w:szCs w:val="24"/>
        </w:rPr>
      </w:pPr>
      <w:r>
        <w:rPr>
          <w:sz w:val="24"/>
          <w:szCs w:val="24"/>
        </w:rPr>
        <w:tab/>
        <w:t>(f)</w:t>
      </w:r>
      <w:r>
        <w:rPr>
          <w:sz w:val="24"/>
          <w:szCs w:val="24"/>
        </w:rPr>
        <w:tab/>
        <w:t>Whether the franchisee fails to fulfill the warranty obligations of the franchisor to be performed by the franchisee.</w:t>
      </w:r>
    </w:p>
    <w:p w:rsidR="005F0547" w:rsidRDefault="005F0547" w:rsidP="009B1198">
      <w:pPr>
        <w:pStyle w:val="NoSpacing"/>
        <w:spacing w:line="360" w:lineRule="auto"/>
        <w:rPr>
          <w:sz w:val="24"/>
          <w:szCs w:val="24"/>
        </w:rPr>
      </w:pPr>
      <w:r>
        <w:rPr>
          <w:sz w:val="24"/>
          <w:szCs w:val="24"/>
        </w:rPr>
        <w:tab/>
        <w:t>(g)</w:t>
      </w:r>
      <w:r>
        <w:rPr>
          <w:sz w:val="24"/>
          <w:szCs w:val="24"/>
        </w:rPr>
        <w:tab/>
        <w:t>Extent of franchisee’s failure to comply with the terms of the franchise.</w:t>
      </w:r>
    </w:p>
    <w:p w:rsidR="005F0547" w:rsidRDefault="005F0547" w:rsidP="009B1198">
      <w:pPr>
        <w:pStyle w:val="NoSpacing"/>
        <w:spacing w:line="360" w:lineRule="auto"/>
        <w:rPr>
          <w:sz w:val="24"/>
          <w:szCs w:val="24"/>
        </w:rPr>
      </w:pPr>
      <w:r>
        <w:rPr>
          <w:sz w:val="24"/>
          <w:szCs w:val="24"/>
        </w:rPr>
        <w:tab/>
        <w:t>(h)</w:t>
      </w:r>
      <w:r>
        <w:rPr>
          <w:sz w:val="24"/>
          <w:szCs w:val="24"/>
        </w:rPr>
        <w:tab/>
        <w:t>Other circumstances that would support the claim that there is not good cause to modify Protestant’s franchise.</w:t>
      </w:r>
    </w:p>
    <w:p w:rsidR="00F910B5" w:rsidRDefault="005F0547" w:rsidP="00F910B5">
      <w:pPr>
        <w:pStyle w:val="NoSpacing"/>
        <w:spacing w:line="360" w:lineRule="auto"/>
        <w:rPr>
          <w:sz w:val="24"/>
          <w:szCs w:val="24"/>
        </w:rPr>
      </w:pPr>
      <w:r>
        <w:rPr>
          <w:sz w:val="24"/>
          <w:szCs w:val="24"/>
        </w:rPr>
        <w:tab/>
        <w:t>7</w:t>
      </w:r>
      <w:r w:rsidR="00F910B5">
        <w:rPr>
          <w:sz w:val="24"/>
          <w:szCs w:val="24"/>
        </w:rPr>
        <w:t>.</w:t>
      </w:r>
      <w:r w:rsidR="00F910B5">
        <w:rPr>
          <w:sz w:val="24"/>
          <w:szCs w:val="24"/>
        </w:rPr>
        <w:tab/>
      </w:r>
      <w:r w:rsidR="001D5E41" w:rsidRPr="001D5E41">
        <w:rPr>
          <w:sz w:val="24"/>
          <w:szCs w:val="24"/>
        </w:rPr>
        <w:t xml:space="preserve">Protestant and its attorney(s) desire to appear before the Board and estimate that the hearing in this matter will take </w:t>
      </w:r>
      <w:r w:rsidR="008619E6" w:rsidRPr="008619E6">
        <w:rPr>
          <w:color w:val="4E67C8" w:themeColor="accent1"/>
          <w:sz w:val="24"/>
          <w:szCs w:val="24"/>
        </w:rPr>
        <w:t xml:space="preserve">[enter number of days] </w:t>
      </w:r>
      <w:r w:rsidR="001D5E41" w:rsidRPr="001D5E41">
        <w:rPr>
          <w:sz w:val="24"/>
          <w:szCs w:val="24"/>
        </w:rPr>
        <w:t>days to complete.</w:t>
      </w:r>
    </w:p>
    <w:p w:rsidR="00F910B5" w:rsidRDefault="001D5E41" w:rsidP="00F910B5">
      <w:pPr>
        <w:pStyle w:val="NoSpacing"/>
        <w:spacing w:line="360" w:lineRule="auto"/>
        <w:rPr>
          <w:sz w:val="24"/>
          <w:szCs w:val="24"/>
        </w:rPr>
      </w:pPr>
      <w:r>
        <w:rPr>
          <w:sz w:val="24"/>
          <w:szCs w:val="24"/>
        </w:rPr>
        <w:tab/>
        <w:t>8.</w:t>
      </w:r>
      <w:r>
        <w:rPr>
          <w:sz w:val="24"/>
          <w:szCs w:val="24"/>
        </w:rPr>
        <w:tab/>
        <w:t>A Pre-Hearing Conference is requested.</w:t>
      </w:r>
    </w:p>
    <w:p w:rsidR="001D5E41" w:rsidRDefault="001D5E41" w:rsidP="00F910B5">
      <w:pPr>
        <w:pStyle w:val="NoSpacing"/>
        <w:spacing w:line="360" w:lineRule="auto"/>
        <w:rPr>
          <w:sz w:val="24"/>
          <w:szCs w:val="24"/>
        </w:rPr>
      </w:pPr>
      <w:r>
        <w:rPr>
          <w:sz w:val="24"/>
          <w:szCs w:val="24"/>
        </w:rPr>
        <w:tab/>
        <w:t>WHEREFORE, Protestant pray as follows:</w:t>
      </w:r>
    </w:p>
    <w:p w:rsidR="001D5E41" w:rsidRDefault="001D5E41" w:rsidP="00F910B5">
      <w:pPr>
        <w:pStyle w:val="NoSpacing"/>
        <w:spacing w:line="360" w:lineRule="auto"/>
        <w:rPr>
          <w:sz w:val="24"/>
          <w:szCs w:val="24"/>
        </w:rPr>
      </w:pPr>
      <w:r>
        <w:rPr>
          <w:sz w:val="24"/>
          <w:szCs w:val="24"/>
        </w:rPr>
        <w:tab/>
        <w:t>1.</w:t>
      </w:r>
      <w:r>
        <w:rPr>
          <w:sz w:val="24"/>
          <w:szCs w:val="24"/>
        </w:rPr>
        <w:tab/>
        <w:t>That the Board (or its authorized representati</w:t>
      </w:r>
      <w:r w:rsidR="00315F74">
        <w:rPr>
          <w:sz w:val="24"/>
          <w:szCs w:val="24"/>
        </w:rPr>
        <w:t>ve) immediately advise Responde</w:t>
      </w:r>
      <w:r>
        <w:rPr>
          <w:sz w:val="24"/>
          <w:szCs w:val="24"/>
        </w:rPr>
        <w:t xml:space="preserve">nt </w:t>
      </w:r>
      <w:r>
        <w:rPr>
          <w:sz w:val="24"/>
          <w:szCs w:val="24"/>
        </w:rPr>
        <w:lastRenderedPageBreak/>
        <w:t>that a timely protest has been filed;</w:t>
      </w:r>
    </w:p>
    <w:p w:rsidR="001D5E41" w:rsidRDefault="001D5E41" w:rsidP="00F910B5">
      <w:pPr>
        <w:pStyle w:val="NoSpacing"/>
        <w:spacing w:line="360" w:lineRule="auto"/>
        <w:rPr>
          <w:sz w:val="24"/>
          <w:szCs w:val="24"/>
        </w:rPr>
      </w:pPr>
      <w:r>
        <w:rPr>
          <w:sz w:val="24"/>
          <w:szCs w:val="24"/>
        </w:rPr>
        <w:tab/>
        <w:t>2.</w:t>
      </w:r>
      <w:r>
        <w:rPr>
          <w:sz w:val="24"/>
          <w:szCs w:val="24"/>
        </w:rPr>
        <w:tab/>
        <w:t>That a hearing of the Protest is required pursuant to Vehicle Code section 3066; and,</w:t>
      </w:r>
    </w:p>
    <w:p w:rsidR="001D5E41" w:rsidRDefault="001D5E41" w:rsidP="00F910B5">
      <w:pPr>
        <w:pStyle w:val="NoSpacing"/>
        <w:spacing w:line="360" w:lineRule="auto"/>
        <w:rPr>
          <w:sz w:val="24"/>
          <w:szCs w:val="24"/>
        </w:rPr>
      </w:pPr>
      <w:r>
        <w:rPr>
          <w:sz w:val="24"/>
          <w:szCs w:val="24"/>
        </w:rPr>
        <w:tab/>
        <w:t>3.</w:t>
      </w:r>
      <w:r>
        <w:rPr>
          <w:sz w:val="24"/>
          <w:szCs w:val="24"/>
        </w:rPr>
        <w:tab/>
        <w:t>That, pursuant to Vehicle Code section 3060 and 3061, Respondent may not modify, replace or refuse to continue the franchise unless and until the Board finds that Respondent has established good cause for such action.</w:t>
      </w:r>
    </w:p>
    <w:p w:rsidR="001D5E41" w:rsidRDefault="001D5E41" w:rsidP="00F910B5">
      <w:pPr>
        <w:pStyle w:val="NoSpacing"/>
        <w:spacing w:line="360" w:lineRule="auto"/>
        <w:rPr>
          <w:sz w:val="24"/>
          <w:szCs w:val="24"/>
        </w:rPr>
      </w:pPr>
    </w:p>
    <w:p w:rsidR="00F910B5" w:rsidRDefault="00F910B5" w:rsidP="00F910B5">
      <w:pPr>
        <w:pStyle w:val="NoSpacing"/>
        <w:spacing w:line="360" w:lineRule="auto"/>
        <w:rPr>
          <w:sz w:val="24"/>
          <w:szCs w:val="24"/>
        </w:rPr>
      </w:pPr>
      <w:r>
        <w:rPr>
          <w:sz w:val="24"/>
          <w:szCs w:val="24"/>
        </w:rPr>
        <w:t>Date:</w:t>
      </w:r>
      <w:r>
        <w:rPr>
          <w:sz w:val="24"/>
          <w:szCs w:val="24"/>
        </w:rPr>
        <w:tab/>
      </w:r>
      <w:r w:rsidR="00E777B2" w:rsidRPr="00E777B2">
        <w:rPr>
          <w:color w:val="4E67C8" w:themeColor="accent1"/>
          <w:sz w:val="24"/>
          <w:szCs w:val="24"/>
        </w:rPr>
        <w:t>[enter date]</w:t>
      </w:r>
    </w:p>
    <w:p w:rsidR="00F910B5" w:rsidRDefault="00F910B5" w:rsidP="009B1198">
      <w:pPr>
        <w:pStyle w:val="NoSpacing"/>
        <w:spacing w:line="360" w:lineRule="auto"/>
        <w:rPr>
          <w:sz w:val="24"/>
          <w:szCs w:val="24"/>
        </w:rPr>
      </w:pPr>
    </w:p>
    <w:p w:rsidR="00F910B5" w:rsidRDefault="00F910B5" w:rsidP="009B1198">
      <w:pPr>
        <w:pStyle w:val="NoSpacing"/>
        <w:spacing w:line="360" w:lineRule="auto"/>
        <w:rPr>
          <w:sz w:val="24"/>
          <w:szCs w:val="24"/>
        </w:rPr>
      </w:pPr>
    </w:p>
    <w:p w:rsidR="00F910B5" w:rsidRPr="00E777B2"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left="86" w:firstLine="3744"/>
        <w:jc w:val="center"/>
        <w:rPr>
          <w:rFonts w:ascii="Times New Roman" w:hAnsi="Times New Roman"/>
          <w:color w:val="4E67C8" w:themeColor="accent1"/>
          <w:sz w:val="24"/>
        </w:rPr>
      </w:pPr>
      <w:r>
        <w:rPr>
          <w:rFonts w:ascii="Times New Roman" w:hAnsi="Times New Roman"/>
          <w:sz w:val="24"/>
        </w:rPr>
        <w:t>By</w:t>
      </w:r>
      <w:r w:rsidR="00E777B2">
        <w:rPr>
          <w:rFonts w:ascii="Times New Roman" w:hAnsi="Times New Roman"/>
          <w:sz w:val="24"/>
        </w:rPr>
        <w:t xml:space="preserve"> </w:t>
      </w:r>
      <w:r w:rsidR="00E777B2" w:rsidRPr="00E777B2">
        <w:rPr>
          <w:rFonts w:ascii="Times New Roman" w:hAnsi="Times New Roman"/>
          <w:color w:val="4E67C8" w:themeColor="accent1"/>
          <w:sz w:val="24"/>
        </w:rPr>
        <w:t>[signature]</w:t>
      </w:r>
    </w:p>
    <w:p w:rsidR="00F910B5"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r>
        <w:rPr>
          <w:rFonts w:ascii="Times New Roman" w:hAnsi="Times New Roman"/>
          <w:color w:val="FF0000"/>
          <w:sz w:val="24"/>
        </w:rPr>
        <w:t>Attorney(s) name(s)</w:t>
      </w: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F910B5" w:rsidRDefault="00F910B5"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firstLine="0"/>
        <w:rPr>
          <w:rFonts w:ascii="Times New Roman" w:hAnsi="Times New Roman"/>
          <w:sz w:val="24"/>
        </w:rPr>
      </w:pP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*THE PETITION MAY NOT BE PROCESSED WITHOUT AN</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ATTACHED PROOF OF SERVICE AND A $200.00 FILING FEE</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PAID BY CHECK, MONEY ORDER OR CREDIT CARD</w:t>
      </w:r>
    </w:p>
    <w:p w:rsidR="00F910B5"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TO COVER PETITIONER’S FILING FEE*</w:t>
      </w:r>
    </w:p>
    <w:p w:rsidR="00F910B5" w:rsidRDefault="00F910B5" w:rsidP="00CB45EA">
      <w:pPr>
        <w:spacing w:line="240" w:lineRule="auto"/>
        <w:ind w:firstLine="0"/>
        <w:rPr>
          <w:rFonts w:ascii="Times New Roman" w:hAnsi="Times New Roman"/>
          <w:smallCaps/>
          <w:color w:val="FF0000"/>
          <w:sz w:val="24"/>
          <w:szCs w:val="24"/>
        </w:rPr>
      </w:pPr>
    </w:p>
    <w:p w:rsidR="00D96EEC" w:rsidRDefault="00D96EEC" w:rsidP="00CB45EA">
      <w:pPr>
        <w:spacing w:line="240" w:lineRule="auto"/>
        <w:ind w:firstLine="0"/>
        <w:rPr>
          <w:rFonts w:ascii="Times New Roman" w:hAnsi="Times New Roman"/>
          <w:smallCaps/>
          <w:color w:val="FF0000"/>
          <w:sz w:val="24"/>
          <w:szCs w:val="24"/>
        </w:rPr>
      </w:pPr>
    </w:p>
    <w:p w:rsidR="00F910B5" w:rsidRDefault="00F910B5" w:rsidP="00CB45EA">
      <w:pPr>
        <w:pStyle w:val="NoSpacing"/>
        <w:spacing w:line="360" w:lineRule="auto"/>
        <w:rPr>
          <w:rFonts w:ascii="Times New Roman" w:hAnsi="Times New Roman"/>
          <w:smallCaps/>
          <w:color w:val="FF0000"/>
          <w:sz w:val="24"/>
          <w:szCs w:val="24"/>
        </w:rPr>
      </w:pPr>
      <w:r>
        <w:rPr>
          <w:rFonts w:ascii="Times New Roman" w:hAnsi="Times New Roman"/>
          <w:smallCaps/>
          <w:color w:val="FF0000"/>
          <w:sz w:val="24"/>
          <w:szCs w:val="24"/>
        </w:rPr>
        <w:t>* Contact the Board for instructions on credit card payments.</w:t>
      </w:r>
    </w:p>
    <w:p w:rsidR="00F910B5" w:rsidRDefault="00F910B5" w:rsidP="00F910B5">
      <w:pPr>
        <w:pStyle w:val="NoSpacing"/>
        <w:spacing w:line="360" w:lineRule="auto"/>
        <w:rPr>
          <w:rFonts w:ascii="Times New Roman" w:hAnsi="Times New Roman"/>
          <w:smallCaps/>
          <w:color w:val="FF0000"/>
          <w:sz w:val="24"/>
          <w:szCs w:val="24"/>
        </w:rPr>
      </w:pPr>
    </w:p>
    <w:p w:rsidR="00F910B5" w:rsidRDefault="00F910B5" w:rsidP="00F910B5">
      <w:pPr>
        <w:pStyle w:val="NoSpacing"/>
        <w:spacing w:line="360" w:lineRule="auto"/>
        <w:jc w:val="both"/>
        <w:rPr>
          <w:rFonts w:ascii="Arial" w:hAnsi="Arial" w:cs="Arial"/>
        </w:rPr>
      </w:pPr>
      <w:r w:rsidRPr="00CD0A06">
        <w:rPr>
          <w:rFonts w:ascii="Arial" w:hAnsi="Arial" w:cs="Arial"/>
          <w:b/>
        </w:rPr>
        <w:t>DISCLAIMER:</w:t>
      </w:r>
      <w:r>
        <w:rPr>
          <w:rFonts w:ascii="Arial" w:hAnsi="Arial" w:cs="Arial"/>
        </w:rPr>
        <w:t xml:space="preserve">  </w:t>
      </w:r>
      <w:r w:rsidRPr="00E80F34">
        <w:rPr>
          <w:rFonts w:ascii="Arial" w:hAnsi="Arial" w:cs="Arial"/>
        </w:rPr>
        <w:t>This sample provides a basic means for draf</w:t>
      </w:r>
      <w:r>
        <w:rPr>
          <w:rFonts w:ascii="Arial" w:hAnsi="Arial" w:cs="Arial"/>
        </w:rPr>
        <w:t>ting a document for filing with th</w:t>
      </w:r>
      <w:r w:rsidRPr="00E80F34">
        <w:rPr>
          <w:rFonts w:ascii="Arial" w:hAnsi="Arial" w:cs="Arial"/>
        </w:rPr>
        <w:t>e Board, but the sample should not be mistaken as a substitute for personalized advice from a qualified attorney or other person sufficiently knowledgeable to represent parties before the Board. The Board strives to provide relevant, accurate and complete information.  However, the Board cannot and does not warrant the relevancy, accuracy, completeness or propriety of the information provided in this sample.</w:t>
      </w:r>
    </w:p>
    <w:p w:rsidR="00D96EEC" w:rsidRDefault="00D96EEC" w:rsidP="00F910B5">
      <w:pPr>
        <w:pStyle w:val="NoSpacing"/>
        <w:spacing w:line="360" w:lineRule="auto"/>
        <w:jc w:val="both"/>
        <w:rPr>
          <w:rFonts w:ascii="Arial" w:hAnsi="Arial" w:cs="Arial"/>
        </w:rPr>
      </w:pPr>
    </w:p>
    <w:p w:rsidR="00D96EEC" w:rsidRPr="00F17E85" w:rsidRDefault="00D96EEC" w:rsidP="00F910B5">
      <w:pPr>
        <w:pStyle w:val="NoSpacing"/>
        <w:spacing w:line="360" w:lineRule="auto"/>
        <w:jc w:val="both"/>
        <w:rPr>
          <w:sz w:val="24"/>
          <w:szCs w:val="24"/>
        </w:rPr>
      </w:pPr>
      <w:r>
        <w:rPr>
          <w:rFonts w:ascii="Arial" w:hAnsi="Arial" w:cs="Arial"/>
        </w:rPr>
        <w:t>Please contact Board staff at 916-445-1888 if you need procedural assistance with this matter.</w:t>
      </w:r>
    </w:p>
    <w:sectPr w:rsidR="00D96EEC" w:rsidRPr="00F17E85">
      <w:headerReference w:type="default" r:id="rId8"/>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CB" w:rsidRDefault="009516CB">
      <w:r>
        <w:separator/>
      </w:r>
    </w:p>
    <w:p w:rsidR="009516CB" w:rsidRDefault="009516CB"/>
  </w:endnote>
  <w:endnote w:type="continuationSeparator" w:id="0">
    <w:p w:rsidR="009516CB" w:rsidRDefault="009516CB">
      <w:r>
        <w:continuationSeparator/>
      </w:r>
    </w:p>
    <w:p w:rsidR="009516CB" w:rsidRDefault="00951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CB" w:rsidRDefault="009516CB">
      <w:r>
        <w:separator/>
      </w:r>
    </w:p>
    <w:p w:rsidR="009516CB" w:rsidRDefault="009516CB"/>
  </w:footnote>
  <w:footnote w:type="continuationSeparator" w:id="0">
    <w:p w:rsidR="009516CB" w:rsidRDefault="009516CB">
      <w:r>
        <w:continuationSeparator/>
      </w:r>
    </w:p>
    <w:p w:rsidR="009516CB" w:rsidRDefault="009516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74" w:rsidRDefault="00FE2E3F">
    <w:pPr>
      <w:rPr>
        <w:color w:val="FFFFFF" w:themeColor="background1"/>
      </w:rPr>
    </w:pPr>
    <w:r>
      <w:rPr>
        <w:noProof/>
        <w:color w:val="FFFFFF" w:themeColor="background1"/>
        <w:lang w:eastAsia="en-US"/>
      </w:rPr>
      <mc:AlternateContent>
        <mc:Choice Requires="wpg">
          <w:drawing>
            <wp:anchor distT="0" distB="0" distL="114300" distR="114300" simplePos="0" relativeHeight="251658240" behindDoc="1" locked="0" layoutInCell="1" allowOverlap="1" wp14:anchorId="249D8AE5" wp14:editId="4AE6440A">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7BA7FCB6"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59264" behindDoc="1" locked="1" layoutInCell="1" allowOverlap="1" wp14:anchorId="7ECD0D18" wp14:editId="1B7C4D47">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D0D18"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" stroked="f">
              <v:textbox inset="0,0,0,0">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C3A4C"/>
    <w:multiLevelType w:val="hybridMultilevel"/>
    <w:tmpl w:val="13A06598"/>
    <w:lvl w:ilvl="0" w:tplc="64BC0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694A20"/>
    <w:multiLevelType w:val="hybridMultilevel"/>
    <w:tmpl w:val="EE02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85B81"/>
    <w:multiLevelType w:val="hybridMultilevel"/>
    <w:tmpl w:val="BC9AD3E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23210"/>
    <w:multiLevelType w:val="hybridMultilevel"/>
    <w:tmpl w:val="2FE022C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E3"/>
    <w:rsid w:val="00035D71"/>
    <w:rsid w:val="00051047"/>
    <w:rsid w:val="001D5E41"/>
    <w:rsid w:val="001D62EE"/>
    <w:rsid w:val="0022340C"/>
    <w:rsid w:val="002659FD"/>
    <w:rsid w:val="00306B3D"/>
    <w:rsid w:val="00315F74"/>
    <w:rsid w:val="00323377"/>
    <w:rsid w:val="00375116"/>
    <w:rsid w:val="00396944"/>
    <w:rsid w:val="003A2162"/>
    <w:rsid w:val="003A65EA"/>
    <w:rsid w:val="003E64A8"/>
    <w:rsid w:val="003F04FC"/>
    <w:rsid w:val="003F53AF"/>
    <w:rsid w:val="00441EBC"/>
    <w:rsid w:val="00474407"/>
    <w:rsid w:val="00475FA6"/>
    <w:rsid w:val="004A11B8"/>
    <w:rsid w:val="004B1EA7"/>
    <w:rsid w:val="00574CE6"/>
    <w:rsid w:val="00596FE3"/>
    <w:rsid w:val="005D1D94"/>
    <w:rsid w:val="005F0547"/>
    <w:rsid w:val="00663196"/>
    <w:rsid w:val="006E2BD1"/>
    <w:rsid w:val="0071462B"/>
    <w:rsid w:val="007357F6"/>
    <w:rsid w:val="0083608B"/>
    <w:rsid w:val="008619E6"/>
    <w:rsid w:val="00895FB1"/>
    <w:rsid w:val="008C20DE"/>
    <w:rsid w:val="008C5774"/>
    <w:rsid w:val="009516CB"/>
    <w:rsid w:val="009918DE"/>
    <w:rsid w:val="009B1198"/>
    <w:rsid w:val="009B5E7E"/>
    <w:rsid w:val="009F0E74"/>
    <w:rsid w:val="00A453B3"/>
    <w:rsid w:val="00A82765"/>
    <w:rsid w:val="00A90E8B"/>
    <w:rsid w:val="00AE557D"/>
    <w:rsid w:val="00BE21A8"/>
    <w:rsid w:val="00BF2836"/>
    <w:rsid w:val="00CB45EA"/>
    <w:rsid w:val="00D96EEC"/>
    <w:rsid w:val="00DA1403"/>
    <w:rsid w:val="00DB2AB5"/>
    <w:rsid w:val="00DE1BE4"/>
    <w:rsid w:val="00E777B2"/>
    <w:rsid w:val="00F17E85"/>
    <w:rsid w:val="00F62912"/>
    <w:rsid w:val="00F66859"/>
    <w:rsid w:val="00F7343F"/>
    <w:rsid w:val="00F90E99"/>
    <w:rsid w:val="00F910B5"/>
    <w:rsid w:val="00FA22C1"/>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0B63C5C"/>
  <w15:chartTrackingRefBased/>
  <w15:docId w15:val="{BA0107C3-8D57-4BB6-B521-36C1A3CE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1">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96"/>
  </w:style>
  <w:style w:type="paragraph" w:styleId="Heading1">
    <w:name w:val="heading 1"/>
    <w:basedOn w:val="Normal"/>
    <w:next w:val="Normal"/>
    <w:link w:val="Heading1Char"/>
    <w:uiPriority w:val="9"/>
    <w:semiHidden/>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
    <w:name w:val="Unresolved Mention"/>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semiHidden/>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styleId="EndnoteText">
    <w:name w:val="endnote text"/>
    <w:basedOn w:val="Normal"/>
    <w:link w:val="EndnoteTextChar"/>
    <w:uiPriority w:val="99"/>
    <w:semiHidden/>
    <w:unhideWhenUsed/>
    <w:rsid w:val="009B1198"/>
    <w:pPr>
      <w:spacing w:line="240" w:lineRule="auto"/>
    </w:pPr>
  </w:style>
  <w:style w:type="character" w:customStyle="1" w:styleId="EndnoteTextChar">
    <w:name w:val="Endnote Text Char"/>
    <w:basedOn w:val="DefaultParagraphFont"/>
    <w:link w:val="EndnoteText"/>
    <w:uiPriority w:val="99"/>
    <w:semiHidden/>
    <w:rsid w:val="009B1198"/>
  </w:style>
  <w:style w:type="character" w:styleId="EndnoteReference">
    <w:name w:val="endnote reference"/>
    <w:basedOn w:val="DefaultParagraphFont"/>
    <w:uiPriority w:val="99"/>
    <w:semiHidden/>
    <w:unhideWhenUsed/>
    <w:rsid w:val="009B1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hta1\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44B03AD5DD46F5A9C36CD8C51065E3"/>
        <w:category>
          <w:name w:val="General"/>
          <w:gallery w:val="placeholder"/>
        </w:category>
        <w:types>
          <w:type w:val="bbPlcHdr"/>
        </w:types>
        <w:behaviors>
          <w:behavior w:val="content"/>
        </w:behaviors>
        <w:guid w:val="{645FE96E-6686-4D38-9875-F0EE34E75713}"/>
      </w:docPartPr>
      <w:docPartBody>
        <w:p w:rsidR="0006680F" w:rsidRDefault="003347EA">
          <w:pPr>
            <w:pStyle w:val="9444B03AD5DD46F5A9C36CD8C51065E3"/>
          </w:pPr>
          <w:r>
            <w:t>Pleading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EA"/>
    <w:rsid w:val="0006680F"/>
    <w:rsid w:val="002A3DD1"/>
    <w:rsid w:val="003347EA"/>
    <w:rsid w:val="00387CE2"/>
    <w:rsid w:val="00757920"/>
    <w:rsid w:val="0081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E4CC48604D420F80B6B7DF7ABB2EA5">
    <w:name w:val="ECE4CC48604D420F80B6B7DF7ABB2EA5"/>
  </w:style>
  <w:style w:type="paragraph" w:customStyle="1" w:styleId="556E512AF0404F15903BD4E9C8B0313E">
    <w:name w:val="556E512AF0404F15903BD4E9C8B0313E"/>
  </w:style>
  <w:style w:type="paragraph" w:customStyle="1" w:styleId="97461238607D4944B5A68B5211CFBB22">
    <w:name w:val="97461238607D4944B5A68B5211CFBB22"/>
  </w:style>
  <w:style w:type="paragraph" w:customStyle="1" w:styleId="2A446606CE9B41A0A54DD74E2A9FFCA2">
    <w:name w:val="2A446606CE9B41A0A54DD74E2A9FFCA2"/>
  </w:style>
  <w:style w:type="paragraph" w:customStyle="1" w:styleId="99B66148406447F08FC396AF65C2E76D">
    <w:name w:val="99B66148406447F08FC396AF65C2E76D"/>
  </w:style>
  <w:style w:type="paragraph" w:customStyle="1" w:styleId="12CF9AAB0C524526B9FA09C7A8852AFE">
    <w:name w:val="12CF9AAB0C524526B9FA09C7A8852AFE"/>
  </w:style>
  <w:style w:type="paragraph" w:customStyle="1" w:styleId="6F872721D122468BB0279877EEB27AF9">
    <w:name w:val="6F872721D122468BB0279877EEB27AF9"/>
  </w:style>
  <w:style w:type="paragraph" w:customStyle="1" w:styleId="CourtName">
    <w:name w:val="Court Name"/>
    <w:basedOn w:val="Normal"/>
    <w:link w:val="CourtNameChar"/>
    <w:uiPriority w:val="1"/>
    <w:qFormat/>
    <w:pPr>
      <w:spacing w:before="240" w:after="0" w:line="480" w:lineRule="auto"/>
      <w:contextualSpacing/>
      <w:jc w:val="center"/>
    </w:pPr>
    <w:rPr>
      <w:caps/>
      <w:sz w:val="20"/>
      <w:szCs w:val="20"/>
      <w:lang w:eastAsia="ja-JP"/>
    </w:rPr>
  </w:style>
  <w:style w:type="character" w:customStyle="1" w:styleId="CourtNameChar">
    <w:name w:val="Court Name Char"/>
    <w:basedOn w:val="DefaultParagraphFont"/>
    <w:link w:val="CourtName"/>
    <w:uiPriority w:val="1"/>
    <w:rPr>
      <w:caps/>
      <w:sz w:val="20"/>
      <w:szCs w:val="20"/>
      <w:lang w:eastAsia="ja-JP"/>
    </w:rPr>
  </w:style>
  <w:style w:type="paragraph" w:customStyle="1" w:styleId="0A2246D3AE144B5A8866E78F6216F30F">
    <w:name w:val="0A2246D3AE144B5A8866E78F6216F30F"/>
  </w:style>
  <w:style w:type="paragraph" w:customStyle="1" w:styleId="BA146DCB46DF46689A0D688B39AEBB36">
    <w:name w:val="BA146DCB46DF46689A0D688B39AEBB36"/>
  </w:style>
  <w:style w:type="paragraph" w:customStyle="1" w:styleId="4D629AD4145C434BA2A8B7B3780198D1">
    <w:name w:val="4D629AD4145C434BA2A8B7B3780198D1"/>
  </w:style>
  <w:style w:type="paragraph" w:customStyle="1" w:styleId="E15AAA061EAA4F50807F6E52AF6FD143">
    <w:name w:val="E15AAA061EAA4F50807F6E52AF6FD143"/>
  </w:style>
  <w:style w:type="paragraph" w:customStyle="1" w:styleId="DFEE7F7F123349E7A2DC5393F5A935B4">
    <w:name w:val="DFEE7F7F123349E7A2DC5393F5A935B4"/>
  </w:style>
  <w:style w:type="paragraph" w:customStyle="1" w:styleId="EBA00B21D24C43098CD250F5ED8FF46A">
    <w:name w:val="EBA00B21D24C43098CD250F5ED8FF46A"/>
  </w:style>
  <w:style w:type="paragraph" w:customStyle="1" w:styleId="8BF99475095D454988EFA18B83E6AFFD">
    <w:name w:val="8BF99475095D454988EFA18B83E6AFFD"/>
  </w:style>
  <w:style w:type="paragraph" w:customStyle="1" w:styleId="5D23A9D16FDD46578FC081555591693E">
    <w:name w:val="5D23A9D16FDD46578FC081555591693E"/>
  </w:style>
  <w:style w:type="paragraph" w:customStyle="1" w:styleId="9444B03AD5DD46F5A9C36CD8C51065E3">
    <w:name w:val="9444B03AD5DD46F5A9C36CD8C51065E3"/>
  </w:style>
  <w:style w:type="paragraph" w:customStyle="1" w:styleId="3FB66C294DED4603BD5F50E0146F39BC">
    <w:name w:val="3FB66C294DED4603BD5F50E0146F39BC"/>
  </w:style>
  <w:style w:type="paragraph" w:customStyle="1" w:styleId="DF7A3461D3CD4133BE540EC7705BC27F">
    <w:name w:val="DF7A3461D3CD4133BE540EC7705BC27F"/>
  </w:style>
  <w:style w:type="paragraph" w:customStyle="1" w:styleId="20E9A91360944D02892E79E7F61471CD">
    <w:name w:val="20E9A91360944D02892E79E7F61471CD"/>
  </w:style>
  <w:style w:type="paragraph" w:customStyle="1" w:styleId="86ADB48DEF324148AAF0D427F02F9699">
    <w:name w:val="86ADB48DEF324148AAF0D427F02F9699"/>
  </w:style>
  <w:style w:type="paragraph" w:customStyle="1" w:styleId="D233AF77624F48F6840AA0FD25B33E5C">
    <w:name w:val="D233AF77624F48F6840AA0FD25B33E5C"/>
  </w:style>
  <w:style w:type="paragraph" w:customStyle="1" w:styleId="5B999F27E4AB49F287468193A84FBBE3">
    <w:name w:val="5B999F27E4AB49F287468193A84FBBE3"/>
  </w:style>
  <w:style w:type="paragraph" w:customStyle="1" w:styleId="4C09B7504E4C49E5A609208503C7680E">
    <w:name w:val="4C09B7504E4C49E5A609208503C76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FDA65-A629-44E8-8CDE-775A55008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pleading paper (28 lines)</Template>
  <TotalTime>66</TotalTime>
  <Pages>3</Pages>
  <Words>649</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Protest
[Vehicle Code section 3050]</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Protest
[Vehicle Code section 3060]</dc:title>
  <dc:creator>Ohta, Eugene E.@NMVB</dc:creator>
  <cp:lastModifiedBy>Ohta, Eugene E.@NMVB</cp:lastModifiedBy>
  <cp:revision>10</cp:revision>
  <dcterms:created xsi:type="dcterms:W3CDTF">2018-11-19T23:28:00Z</dcterms:created>
  <dcterms:modified xsi:type="dcterms:W3CDTF">2019-07-29T22:44:00Z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2018-04-06T10:54:24.7000376Z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